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CCBE" w14:textId="70B8B5CB" w:rsidR="005307AA" w:rsidRPr="005307AA" w:rsidRDefault="005307AA" w:rsidP="005307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307AA">
        <w:rPr>
          <w:rFonts w:ascii="標楷體" w:eastAsia="標楷體" w:hAnsi="標楷體" w:hint="eastAsia"/>
          <w:b/>
          <w:sz w:val="36"/>
          <w:szCs w:val="36"/>
        </w:rPr>
        <w:t>基隆市武</w:t>
      </w:r>
      <w:proofErr w:type="gramStart"/>
      <w:r w:rsidRPr="005307AA">
        <w:rPr>
          <w:rFonts w:ascii="標楷體" w:eastAsia="標楷體" w:hAnsi="標楷體" w:hint="eastAsia"/>
          <w:b/>
          <w:sz w:val="36"/>
          <w:szCs w:val="36"/>
        </w:rPr>
        <w:t>崙</w:t>
      </w:r>
      <w:proofErr w:type="gramEnd"/>
      <w:r w:rsidRPr="005307AA">
        <w:rPr>
          <w:rFonts w:ascii="標楷體" w:eastAsia="標楷體" w:hAnsi="標楷體" w:hint="eastAsia"/>
          <w:b/>
          <w:sz w:val="36"/>
          <w:szCs w:val="36"/>
        </w:rPr>
        <w:t>國小1</w:t>
      </w:r>
      <w:r w:rsidR="00114789">
        <w:rPr>
          <w:rFonts w:ascii="標楷體" w:eastAsia="標楷體" w:hAnsi="標楷體"/>
          <w:b/>
          <w:sz w:val="36"/>
          <w:szCs w:val="36"/>
        </w:rPr>
        <w:t>1</w:t>
      </w:r>
      <w:r w:rsidR="00400662">
        <w:rPr>
          <w:rFonts w:ascii="標楷體" w:eastAsia="標楷體" w:hAnsi="標楷體" w:hint="eastAsia"/>
          <w:b/>
          <w:sz w:val="36"/>
          <w:szCs w:val="36"/>
        </w:rPr>
        <w:t>2</w:t>
      </w:r>
      <w:r w:rsidRPr="005307AA">
        <w:rPr>
          <w:rFonts w:ascii="標楷體" w:eastAsia="標楷體" w:hAnsi="標楷體" w:hint="eastAsia"/>
          <w:b/>
          <w:sz w:val="36"/>
          <w:szCs w:val="36"/>
        </w:rPr>
        <w:t>學年</w:t>
      </w:r>
      <w:proofErr w:type="gramStart"/>
      <w:r w:rsidRPr="005307AA">
        <w:rPr>
          <w:rFonts w:ascii="標楷體" w:eastAsia="標楷體" w:hAnsi="標楷體" w:hint="eastAsia"/>
          <w:b/>
          <w:sz w:val="36"/>
          <w:szCs w:val="36"/>
        </w:rPr>
        <w:t>度</w:t>
      </w:r>
      <w:r w:rsidR="00355E60">
        <w:rPr>
          <w:rFonts w:ascii="標楷體" w:eastAsia="標楷體" w:hAnsi="標楷體" w:hint="eastAsia"/>
          <w:b/>
          <w:sz w:val="36"/>
          <w:szCs w:val="36"/>
        </w:rPr>
        <w:t>健體</w:t>
      </w:r>
      <w:proofErr w:type="gramEnd"/>
      <w:r w:rsidR="00355E60">
        <w:rPr>
          <w:rFonts w:ascii="標楷體" w:eastAsia="標楷體" w:hAnsi="標楷體" w:hint="eastAsia"/>
          <w:b/>
          <w:sz w:val="36"/>
          <w:szCs w:val="36"/>
        </w:rPr>
        <w:t>領域</w:t>
      </w:r>
      <w:r w:rsidRPr="005307AA">
        <w:rPr>
          <w:rFonts w:ascii="標楷體" w:eastAsia="標楷體" w:hAnsi="標楷體" w:hint="eastAsia"/>
          <w:b/>
          <w:sz w:val="36"/>
          <w:szCs w:val="36"/>
        </w:rPr>
        <w:t>教案設計</w:t>
      </w:r>
    </w:p>
    <w:tbl>
      <w:tblPr>
        <w:tblW w:w="10119" w:type="dxa"/>
        <w:tblInd w:w="-77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0"/>
        <w:gridCol w:w="3828"/>
        <w:gridCol w:w="1701"/>
        <w:gridCol w:w="3260"/>
      </w:tblGrid>
      <w:tr w:rsidR="005307AA" w:rsidRPr="00810166" w14:paraId="6BB407AB" w14:textId="77777777" w:rsidTr="00FE71B5">
        <w:trPr>
          <w:cantSplit/>
          <w:trHeight w:val="26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4F18" w14:textId="77777777" w:rsidR="005307AA" w:rsidRPr="00600BCE" w:rsidRDefault="005307AA" w:rsidP="005307A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00BCE">
              <w:rPr>
                <w:rFonts w:ascii="標楷體" w:eastAsia="標楷體" w:hAnsi="標楷體"/>
                <w:b/>
                <w:bCs/>
                <w:szCs w:val="24"/>
              </w:rPr>
              <w:t>單元名稱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1CCA" w14:textId="672B72AD" w:rsidR="005307AA" w:rsidRPr="006924F5" w:rsidRDefault="00F65EB3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="001E4A86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接</w:t>
            </w:r>
            <w:r w:rsidR="00D1523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="00D15235">
              <w:rPr>
                <w:rFonts w:ascii="標楷體" w:eastAsia="標楷體" w:hAnsi="標楷體" w:hint="eastAsia"/>
                <w:szCs w:val="24"/>
              </w:rPr>
              <w:t>「</w:t>
            </w:r>
            <w:r w:rsidR="00A2578F">
              <w:rPr>
                <w:rFonts w:ascii="標楷體" w:eastAsia="標楷體" w:hAnsi="標楷體" w:hint="eastAsia"/>
                <w:szCs w:val="24"/>
              </w:rPr>
              <w:t>力</w:t>
            </w:r>
            <w:r w:rsidR="00D15235">
              <w:rPr>
                <w:rFonts w:ascii="標楷體" w:eastAsia="標楷體" w:hAnsi="標楷體" w:hint="eastAsia"/>
                <w:szCs w:val="24"/>
              </w:rPr>
              <w:t>」</w:t>
            </w:r>
            <w:r w:rsidR="00AC2EDB">
              <w:rPr>
                <w:rFonts w:ascii="新細明體" w:eastAsia="新細明體" w:hAnsi="新細明體" w:hint="eastAsia"/>
                <w:szCs w:val="24"/>
              </w:rPr>
              <w:t>－</w:t>
            </w:r>
            <w:r w:rsidR="00AC2EDB">
              <w:rPr>
                <w:rFonts w:ascii="標楷體" w:eastAsia="標楷體" w:hAnsi="標楷體" w:hint="eastAsia"/>
                <w:szCs w:val="24"/>
              </w:rPr>
              <w:t>大隊接力</w:t>
            </w:r>
            <w:r w:rsidR="006924F5">
              <w:rPr>
                <w:rFonts w:ascii="Poor Richard" w:eastAsia="標楷體" w:hAnsi="Poor Richard"/>
                <w:szCs w:val="24"/>
              </w:rPr>
              <w:t>(</w:t>
            </w:r>
            <w:r w:rsidR="006924F5">
              <w:rPr>
                <w:rFonts w:ascii="標楷體" w:eastAsia="標楷體" w:hAnsi="標楷體"/>
                <w:szCs w:val="24"/>
              </w:rPr>
              <w:t>Rel</w:t>
            </w:r>
            <w:r w:rsidR="002F001A">
              <w:rPr>
                <w:rFonts w:ascii="標楷體" w:eastAsia="標楷體" w:hAnsi="標楷體"/>
                <w:szCs w:val="24"/>
              </w:rPr>
              <w:t>ay race</w:t>
            </w:r>
            <w:r w:rsidR="002F001A">
              <w:rPr>
                <w:rFonts w:ascii="Poor Richard" w:eastAsia="標楷體" w:hAnsi="Poor Richard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5FC1" w14:textId="77777777" w:rsidR="005307AA" w:rsidRPr="00600BCE" w:rsidRDefault="00AA76F6" w:rsidP="007E75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教學</w:t>
            </w:r>
            <w:r w:rsidR="005307AA" w:rsidRPr="00600BCE">
              <w:rPr>
                <w:rFonts w:ascii="標楷體" w:eastAsia="標楷體" w:hAnsi="標楷體"/>
                <w:b/>
                <w:bCs/>
                <w:szCs w:val="24"/>
              </w:rPr>
              <w:t>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37F2" w14:textId="6D14E4D5" w:rsidR="005307AA" w:rsidRPr="00600BCE" w:rsidRDefault="00633ADC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王明賢</w:t>
            </w:r>
          </w:p>
        </w:tc>
      </w:tr>
      <w:tr w:rsidR="005307AA" w:rsidRPr="00810166" w14:paraId="233E0F4F" w14:textId="77777777" w:rsidTr="00FE71B5">
        <w:trPr>
          <w:cantSplit/>
          <w:trHeight w:val="26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1345" w14:textId="77777777" w:rsidR="005307AA" w:rsidRPr="00600BCE" w:rsidRDefault="00AA76F6" w:rsidP="005307A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適用對象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2A7C" w14:textId="4AEDF787" w:rsidR="005307AA" w:rsidRPr="00600BCE" w:rsidRDefault="002F001A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="005307AA" w:rsidRPr="00600BCE">
              <w:rPr>
                <w:rFonts w:ascii="標楷體" w:eastAsia="標楷體" w:hAnsi="標楷體"/>
                <w:szCs w:val="24"/>
              </w:rPr>
              <w:t>年級</w:t>
            </w:r>
            <w:r w:rsidR="0070489E" w:rsidRPr="00600BCE"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D0F5" w14:textId="77777777" w:rsidR="005307AA" w:rsidRPr="00600BCE" w:rsidRDefault="00E01B4D" w:rsidP="007E75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教材版本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0ECA" w14:textId="13F26AAF" w:rsidR="005307AA" w:rsidRPr="00600BCE" w:rsidRDefault="002F001A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5307AA" w:rsidRPr="00810166" w14:paraId="38A6D81E" w14:textId="77777777" w:rsidTr="00FE71B5">
        <w:trPr>
          <w:cantSplit/>
          <w:trHeight w:val="37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1ED2" w14:textId="77777777" w:rsidR="005307AA" w:rsidRPr="00600BCE" w:rsidRDefault="005307AA" w:rsidP="005307A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00BCE">
              <w:rPr>
                <w:rFonts w:ascii="標楷體" w:eastAsia="標楷體" w:hAnsi="標楷體"/>
                <w:b/>
                <w:bCs/>
                <w:szCs w:val="24"/>
              </w:rPr>
              <w:t>教學日期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1EF4" w14:textId="2EB70D66" w:rsidR="005307AA" w:rsidRPr="00600BCE" w:rsidRDefault="005307AA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0BCE">
              <w:rPr>
                <w:rFonts w:ascii="標楷體" w:eastAsia="標楷體" w:hAnsi="標楷體"/>
                <w:szCs w:val="24"/>
              </w:rPr>
              <w:t>1</w:t>
            </w:r>
            <w:r w:rsidR="002F001A">
              <w:rPr>
                <w:rFonts w:ascii="標楷體" w:eastAsia="標楷體" w:hAnsi="標楷體"/>
                <w:szCs w:val="24"/>
              </w:rPr>
              <w:t>1</w:t>
            </w:r>
            <w:r w:rsidR="00400662">
              <w:rPr>
                <w:rFonts w:ascii="標楷體" w:eastAsia="標楷體" w:hAnsi="標楷體" w:hint="eastAsia"/>
                <w:szCs w:val="24"/>
              </w:rPr>
              <w:t>3</w:t>
            </w:r>
            <w:r w:rsidRPr="00600BCE">
              <w:rPr>
                <w:rFonts w:ascii="標楷體" w:eastAsia="標楷體" w:hAnsi="標楷體"/>
                <w:szCs w:val="24"/>
              </w:rPr>
              <w:t>年</w:t>
            </w:r>
            <w:r w:rsidR="00FE71B5">
              <w:rPr>
                <w:rFonts w:ascii="標楷體" w:eastAsia="標楷體" w:hAnsi="標楷體"/>
                <w:szCs w:val="24"/>
              </w:rPr>
              <w:t>0</w:t>
            </w:r>
            <w:r w:rsidR="00400662">
              <w:rPr>
                <w:rFonts w:ascii="標楷體" w:eastAsia="標楷體" w:hAnsi="標楷體" w:hint="eastAsia"/>
                <w:szCs w:val="24"/>
              </w:rPr>
              <w:t>3</w:t>
            </w:r>
            <w:r w:rsidRPr="00600BCE">
              <w:rPr>
                <w:rFonts w:ascii="標楷體" w:eastAsia="標楷體" w:hAnsi="標楷體"/>
                <w:szCs w:val="24"/>
              </w:rPr>
              <w:t>月</w:t>
            </w:r>
            <w:r w:rsidR="00400662">
              <w:rPr>
                <w:rFonts w:ascii="標楷體" w:eastAsia="標楷體" w:hAnsi="標楷體" w:hint="eastAsia"/>
                <w:szCs w:val="24"/>
              </w:rPr>
              <w:t>28</w:t>
            </w:r>
            <w:r w:rsidRPr="00600BCE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471E" w14:textId="77777777" w:rsidR="005307AA" w:rsidRPr="00600BCE" w:rsidRDefault="005307AA" w:rsidP="007E75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00BCE">
              <w:rPr>
                <w:rFonts w:ascii="標楷體" w:eastAsia="標楷體" w:hAnsi="標楷體"/>
                <w:b/>
                <w:bCs/>
                <w:szCs w:val="24"/>
              </w:rPr>
              <w:t>教學時間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0085" w14:textId="75BC6E35" w:rsidR="005307AA" w:rsidRPr="00600BCE" w:rsidRDefault="00B14C0D" w:rsidP="007E75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5307AA" w:rsidRPr="00600BCE"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9817B5" w:rsidRPr="009817B5" w14:paraId="50FB56FE" w14:textId="77777777" w:rsidTr="00FE71B5">
        <w:trPr>
          <w:cantSplit/>
          <w:trHeight w:val="260"/>
        </w:trPr>
        <w:tc>
          <w:tcPr>
            <w:tcW w:w="10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BCA7" w14:textId="77777777" w:rsidR="009817B5" w:rsidRPr="00600BCE" w:rsidRDefault="009817B5" w:rsidP="009D0E0F">
            <w:pPr>
              <w:pStyle w:val="2"/>
              <w:spacing w:line="276" w:lineRule="auto"/>
              <w:ind w:left="7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00BCE">
              <w:rPr>
                <w:rFonts w:ascii="標楷體" w:eastAsia="標楷體" w:hAnsi="標楷體" w:hint="eastAsia"/>
                <w:b/>
                <w:sz w:val="24"/>
                <w:szCs w:val="24"/>
              </w:rPr>
              <w:t>設計依據</w:t>
            </w:r>
          </w:p>
        </w:tc>
      </w:tr>
      <w:tr w:rsidR="00513876" w:rsidRPr="00810166" w14:paraId="4D22F5BB" w14:textId="77777777" w:rsidTr="00FE71B5">
        <w:trPr>
          <w:cantSplit/>
          <w:trHeight w:val="260"/>
        </w:trPr>
        <w:tc>
          <w:tcPr>
            <w:tcW w:w="1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647B" w14:textId="219C869F" w:rsidR="00513876" w:rsidRPr="00600BCE" w:rsidRDefault="00513876" w:rsidP="00513876">
            <w:pPr>
              <w:spacing w:line="276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757C" w14:textId="6683D9E9" w:rsidR="00513876" w:rsidRPr="00736708" w:rsidRDefault="009C36C3" w:rsidP="00680E82">
            <w:pPr>
              <w:pStyle w:val="2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學生做出</w:t>
            </w:r>
            <w:r w:rsidR="00565A6F">
              <w:rPr>
                <w:rFonts w:ascii="標楷體" w:eastAsia="標楷體" w:hAnsi="標楷體" w:hint="eastAsia"/>
                <w:sz w:val="24"/>
                <w:szCs w:val="24"/>
              </w:rPr>
              <w:t>正確傳接棒動作</w:t>
            </w:r>
            <w:r w:rsidR="002F5F2F">
              <w:rPr>
                <w:rFonts w:ascii="標楷體" w:eastAsia="標楷體" w:hAnsi="標楷體" w:hint="eastAsia"/>
                <w:sz w:val="24"/>
                <w:szCs w:val="24"/>
              </w:rPr>
              <w:t>及換手動作，</w:t>
            </w:r>
            <w:r w:rsidR="0050506D">
              <w:rPr>
                <w:rFonts w:ascii="標楷體" w:eastAsia="標楷體" w:hAnsi="標楷體" w:hint="eastAsia"/>
                <w:sz w:val="24"/>
                <w:szCs w:val="24"/>
              </w:rPr>
              <w:t>能助跑接棒，</w:t>
            </w:r>
            <w:proofErr w:type="gramStart"/>
            <w:r w:rsidR="00680E82">
              <w:rPr>
                <w:rFonts w:ascii="標楷體" w:eastAsia="標楷體" w:hAnsi="標楷體" w:hint="eastAsia"/>
                <w:sz w:val="24"/>
                <w:szCs w:val="24"/>
              </w:rPr>
              <w:t>聽懂並說出</w:t>
            </w:r>
            <w:proofErr w:type="gramEnd"/>
            <w:r w:rsidR="00680E82">
              <w:rPr>
                <w:rFonts w:ascii="標楷體" w:eastAsia="標楷體" w:hAnsi="標楷體" w:hint="eastAsia"/>
                <w:sz w:val="24"/>
                <w:szCs w:val="24"/>
              </w:rPr>
              <w:t>相關知識領域英文</w:t>
            </w:r>
            <w:r w:rsidR="00B8414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9817B5" w:rsidRPr="00810166" w14:paraId="17981889" w14:textId="77777777" w:rsidTr="00FE71B5">
        <w:trPr>
          <w:cantSplit/>
          <w:trHeight w:val="260"/>
        </w:trPr>
        <w:tc>
          <w:tcPr>
            <w:tcW w:w="1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DF1E" w14:textId="77777777" w:rsidR="009817B5" w:rsidRPr="00600BCE" w:rsidRDefault="009817B5" w:rsidP="002307D2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00BCE">
              <w:rPr>
                <w:rFonts w:ascii="標楷體" w:eastAsia="標楷體" w:hAnsi="標楷體" w:hint="eastAsia"/>
                <w:b/>
                <w:bCs/>
                <w:szCs w:val="24"/>
              </w:rPr>
              <w:t>教學</w:t>
            </w:r>
            <w:r w:rsidR="00E447EA" w:rsidRPr="00600BCE">
              <w:rPr>
                <w:rFonts w:ascii="標楷體" w:eastAsia="標楷體" w:hAnsi="標楷體" w:hint="eastAsia"/>
                <w:b/>
                <w:bCs/>
                <w:szCs w:val="24"/>
              </w:rPr>
              <w:t>設備/資源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EABF" w14:textId="4995278E" w:rsidR="009817B5" w:rsidRDefault="00513876" w:rsidP="00513876">
            <w:pPr>
              <w:pStyle w:val="2"/>
              <w:numPr>
                <w:ilvl w:val="0"/>
                <w:numId w:val="36"/>
              </w:num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教師教材準備:</w:t>
            </w:r>
            <w:r w:rsidR="00B84143">
              <w:rPr>
                <w:rFonts w:ascii="標楷體" w:eastAsia="標楷體" w:hAnsi="標楷體" w:hint="eastAsia"/>
                <w:sz w:val="24"/>
                <w:szCs w:val="24"/>
              </w:rPr>
              <w:t>接力棒、</w:t>
            </w:r>
            <w:r w:rsidR="005422F5">
              <w:rPr>
                <w:rFonts w:ascii="標楷體" w:eastAsia="標楷體" w:hAnsi="標楷體" w:hint="eastAsia"/>
                <w:sz w:val="24"/>
                <w:szCs w:val="24"/>
              </w:rPr>
              <w:t>英文單字卡</w:t>
            </w:r>
            <w:r w:rsidRPr="0051387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90107E1" w14:textId="293E6EF6" w:rsidR="00513876" w:rsidRPr="00513876" w:rsidRDefault="00513876" w:rsidP="00513876">
            <w:pPr>
              <w:pStyle w:val="2"/>
              <w:numPr>
                <w:ilvl w:val="0"/>
                <w:numId w:val="36"/>
              </w:num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學生學習準備:</w:t>
            </w:r>
            <w:r w:rsidR="005422F5">
              <w:rPr>
                <w:rFonts w:ascii="標楷體" w:eastAsia="標楷體" w:hAnsi="標楷體" w:hint="eastAsia"/>
                <w:sz w:val="24"/>
                <w:szCs w:val="24"/>
              </w:rPr>
              <w:t>水壺</w:t>
            </w:r>
            <w:r w:rsidR="00645E3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9817B5" w:rsidRPr="00810166" w14:paraId="34730CAC" w14:textId="77777777" w:rsidTr="00FE71B5">
        <w:trPr>
          <w:cantSplit/>
          <w:trHeight w:val="26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F26C" w14:textId="77777777" w:rsidR="009817B5" w:rsidRPr="00600BCE" w:rsidRDefault="009817B5" w:rsidP="002307D2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600BCE">
              <w:rPr>
                <w:rFonts w:ascii="標楷體" w:eastAsia="標楷體" w:hAnsi="標楷體" w:hint="eastAsia"/>
                <w:b/>
                <w:bCs/>
                <w:szCs w:val="28"/>
              </w:rPr>
              <w:t>學習</w:t>
            </w:r>
            <w:r w:rsidRPr="00600BCE">
              <w:rPr>
                <w:rFonts w:ascii="標楷體" w:eastAsia="標楷體" w:hAnsi="標楷體"/>
                <w:b/>
                <w:bCs/>
                <w:szCs w:val="28"/>
              </w:rPr>
              <w:t>目標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3D49" w14:textId="50ECA4AD" w:rsidR="009817B5" w:rsidRDefault="003E7EE4" w:rsidP="00645E3E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學生做出正確傳接棒動作及換手動作，能助跑接棒，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聽懂並說出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相關知識領域英文。</w:t>
            </w:r>
          </w:p>
          <w:p w14:paraId="02F20D70" w14:textId="357BD339" w:rsidR="00645E3E" w:rsidRDefault="003C51FA" w:rsidP="00645E3E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目標字詞：</w:t>
            </w:r>
            <w:r w:rsidR="00E76E7D">
              <w:rPr>
                <w:rFonts w:ascii="標楷體" w:eastAsia="標楷體" w:hAnsi="標楷體" w:hint="eastAsia"/>
                <w:szCs w:val="28"/>
              </w:rPr>
              <w:t>r</w:t>
            </w:r>
            <w:r w:rsidR="00D452EB">
              <w:rPr>
                <w:rFonts w:ascii="標楷體" w:eastAsia="標楷體" w:hAnsi="標楷體"/>
                <w:szCs w:val="24"/>
              </w:rPr>
              <w:t>elay race</w:t>
            </w:r>
            <w:r w:rsidR="00E76E7D">
              <w:rPr>
                <w:rFonts w:ascii="標楷體" w:eastAsia="標楷體" w:hAnsi="標楷體" w:hint="eastAsia"/>
                <w:szCs w:val="24"/>
              </w:rPr>
              <w:t>、</w:t>
            </w:r>
            <w:r w:rsidR="00E76E7D">
              <w:rPr>
                <w:rFonts w:ascii="標楷體" w:eastAsia="標楷體" w:hAnsi="標楷體"/>
                <w:szCs w:val="24"/>
              </w:rPr>
              <w:t>catch</w:t>
            </w:r>
            <w:r w:rsidR="00E76E7D">
              <w:rPr>
                <w:rFonts w:ascii="標楷體" w:eastAsia="標楷體" w:hAnsi="標楷體" w:hint="eastAsia"/>
                <w:szCs w:val="24"/>
              </w:rPr>
              <w:t>、</w:t>
            </w:r>
            <w:r w:rsidR="008B02B3">
              <w:rPr>
                <w:rFonts w:ascii="標楷體" w:eastAsia="標楷體" w:hAnsi="標楷體"/>
                <w:szCs w:val="24"/>
              </w:rPr>
              <w:t>switch</w:t>
            </w:r>
            <w:r w:rsidR="008B02B3">
              <w:rPr>
                <w:rFonts w:ascii="標楷體" w:eastAsia="標楷體" w:hAnsi="標楷體" w:hint="eastAsia"/>
                <w:szCs w:val="24"/>
              </w:rPr>
              <w:t>、</w:t>
            </w:r>
            <w:r w:rsidR="00A30EB6">
              <w:rPr>
                <w:rFonts w:ascii="標楷體" w:eastAsia="標楷體" w:hAnsi="標楷體"/>
                <w:szCs w:val="24"/>
              </w:rPr>
              <w:t>reach</w:t>
            </w:r>
            <w:r w:rsidR="00A30EB6">
              <w:rPr>
                <w:rFonts w:ascii="標楷體" w:eastAsia="標楷體" w:hAnsi="標楷體" w:hint="eastAsia"/>
                <w:szCs w:val="24"/>
              </w:rPr>
              <w:t>、</w:t>
            </w:r>
            <w:r w:rsidR="00FB6AE4">
              <w:rPr>
                <w:rFonts w:ascii="標楷體" w:eastAsia="標楷體" w:hAnsi="標楷體"/>
                <w:szCs w:val="24"/>
              </w:rPr>
              <w:t>pass</w:t>
            </w:r>
            <w:r w:rsidR="00FB6AE4">
              <w:rPr>
                <w:rFonts w:ascii="標楷體" w:eastAsia="標楷體" w:hAnsi="標楷體" w:hint="eastAsia"/>
                <w:szCs w:val="24"/>
              </w:rPr>
              <w:t>、</w:t>
            </w:r>
            <w:r w:rsidR="00076937">
              <w:rPr>
                <w:rFonts w:ascii="標楷體" w:eastAsia="標楷體" w:hAnsi="標楷體"/>
                <w:szCs w:val="24"/>
              </w:rPr>
              <w:t>app</w:t>
            </w:r>
            <w:r w:rsidR="00DA7E4A">
              <w:rPr>
                <w:rFonts w:ascii="標楷體" w:eastAsia="標楷體" w:hAnsi="標楷體"/>
                <w:szCs w:val="24"/>
              </w:rPr>
              <w:t>roach run</w:t>
            </w:r>
            <w:r w:rsidR="00645E3E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3B39D37C" w14:textId="3753E328" w:rsidR="00645E3E" w:rsidRPr="00576285" w:rsidRDefault="007A1260" w:rsidP="00576285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目標句型：</w:t>
            </w:r>
            <w:r w:rsidR="0062115D">
              <w:rPr>
                <w:rFonts w:ascii="標楷體" w:eastAsia="標楷體" w:hAnsi="標楷體" w:hint="eastAsia"/>
                <w:szCs w:val="28"/>
              </w:rPr>
              <w:t>W</w:t>
            </w:r>
            <w:r w:rsidR="008E433A">
              <w:rPr>
                <w:rFonts w:ascii="標楷體" w:eastAsia="標楷體" w:hAnsi="標楷體"/>
                <w:szCs w:val="28"/>
              </w:rPr>
              <w:t>hen yo</w:t>
            </w:r>
            <w:r w:rsidR="00E637C5">
              <w:rPr>
                <w:rFonts w:ascii="標楷體" w:eastAsia="標楷體" w:hAnsi="標楷體"/>
                <w:szCs w:val="28"/>
              </w:rPr>
              <w:t xml:space="preserve">u </w:t>
            </w:r>
            <w:r w:rsidR="001C36F0">
              <w:rPr>
                <w:rFonts w:ascii="標楷體" w:eastAsia="標楷體" w:hAnsi="標楷體"/>
                <w:szCs w:val="28"/>
              </w:rPr>
              <w:t>par</w:t>
            </w:r>
            <w:r w:rsidR="002664E4">
              <w:rPr>
                <w:rFonts w:ascii="標楷體" w:eastAsia="標楷體" w:hAnsi="標楷體"/>
                <w:szCs w:val="28"/>
              </w:rPr>
              <w:t>t</w:t>
            </w:r>
            <w:r w:rsidR="008D3718">
              <w:rPr>
                <w:rFonts w:ascii="標楷體" w:eastAsia="標楷體" w:hAnsi="標楷體"/>
                <w:szCs w:val="28"/>
              </w:rPr>
              <w:t>n</w:t>
            </w:r>
            <w:r w:rsidR="002664E4">
              <w:rPr>
                <w:rFonts w:ascii="標楷體" w:eastAsia="標楷體" w:hAnsi="標楷體"/>
                <w:szCs w:val="28"/>
              </w:rPr>
              <w:t>er</w:t>
            </w:r>
            <w:r w:rsidR="00463ACB">
              <w:rPr>
                <w:rFonts w:ascii="標楷體" w:eastAsia="標楷體" w:hAnsi="標楷體"/>
                <w:szCs w:val="28"/>
              </w:rPr>
              <w:t xml:space="preserve"> </w:t>
            </w:r>
            <w:r w:rsidR="000D4A75">
              <w:rPr>
                <w:rFonts w:ascii="標楷體" w:eastAsia="標楷體" w:hAnsi="標楷體"/>
                <w:szCs w:val="28"/>
              </w:rPr>
              <w:t xml:space="preserve">go into </w:t>
            </w:r>
            <w:r w:rsidR="000D4A75">
              <w:rPr>
                <w:rFonts w:ascii="標楷體" w:eastAsia="標楷體" w:hAnsi="標楷體"/>
                <w:szCs w:val="24"/>
              </w:rPr>
              <w:t>approach run</w:t>
            </w:r>
            <w:r w:rsidR="0084251D">
              <w:rPr>
                <w:rFonts w:ascii="標楷體" w:eastAsia="標楷體" w:hAnsi="標楷體"/>
                <w:szCs w:val="24"/>
              </w:rPr>
              <w:t xml:space="preserve"> point</w:t>
            </w:r>
            <w:r w:rsidR="0084251D">
              <w:rPr>
                <w:rFonts w:ascii="標楷體" w:eastAsia="標楷體" w:hAnsi="標楷體" w:hint="eastAsia"/>
                <w:szCs w:val="24"/>
              </w:rPr>
              <w:t>，</w:t>
            </w:r>
            <w:r w:rsidR="0084251D">
              <w:rPr>
                <w:rFonts w:ascii="標楷體" w:eastAsia="標楷體" w:hAnsi="標楷體"/>
                <w:szCs w:val="24"/>
              </w:rPr>
              <w:t xml:space="preserve">you </w:t>
            </w:r>
            <w:r w:rsidR="006D2827">
              <w:rPr>
                <w:rFonts w:ascii="標楷體" w:eastAsia="標楷體" w:hAnsi="標楷體"/>
                <w:szCs w:val="24"/>
              </w:rPr>
              <w:t>must approach run</w:t>
            </w:r>
            <w:r w:rsidR="006D2827">
              <w:rPr>
                <w:rFonts w:ascii="標楷體" w:eastAsia="標楷體" w:hAnsi="標楷體" w:hint="eastAsia"/>
                <w:szCs w:val="24"/>
              </w:rPr>
              <w:t>。</w:t>
            </w:r>
            <w:r w:rsidR="0062115D">
              <w:rPr>
                <w:rFonts w:ascii="標楷體" w:eastAsia="標楷體" w:hAnsi="標楷體" w:hint="eastAsia"/>
                <w:szCs w:val="24"/>
              </w:rPr>
              <w:t>S</w:t>
            </w:r>
            <w:r w:rsidR="00766457">
              <w:rPr>
                <w:rFonts w:ascii="標楷體" w:eastAsia="標楷體" w:hAnsi="標楷體"/>
                <w:szCs w:val="24"/>
              </w:rPr>
              <w:t>witch the baton</w:t>
            </w:r>
            <w:r w:rsidR="00601EF7">
              <w:rPr>
                <w:rFonts w:ascii="標楷體" w:eastAsia="標楷體" w:hAnsi="標楷體"/>
                <w:szCs w:val="24"/>
              </w:rPr>
              <w:t xml:space="preserve"> </w:t>
            </w:r>
            <w:r w:rsidR="00EE127F">
              <w:rPr>
                <w:rFonts w:ascii="標楷體" w:eastAsia="標楷體" w:hAnsi="標楷體"/>
                <w:szCs w:val="24"/>
              </w:rPr>
              <w:t xml:space="preserve">on </w:t>
            </w:r>
            <w:r w:rsidR="0029474D">
              <w:rPr>
                <w:rFonts w:ascii="標楷體" w:eastAsia="標楷體" w:hAnsi="標楷體"/>
                <w:szCs w:val="24"/>
              </w:rPr>
              <w:t xml:space="preserve">the other </w:t>
            </w:r>
            <w:r w:rsidR="00A53817">
              <w:rPr>
                <w:rFonts w:ascii="標楷體" w:eastAsia="標楷體" w:hAnsi="標楷體"/>
                <w:szCs w:val="24"/>
              </w:rPr>
              <w:t>hand</w:t>
            </w:r>
            <w:r w:rsidR="005762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tbl>
      <w:tblPr>
        <w:tblStyle w:val="a4"/>
        <w:tblW w:w="10065" w:type="dxa"/>
        <w:tblInd w:w="-74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4678"/>
        <w:gridCol w:w="850"/>
        <w:gridCol w:w="1418"/>
        <w:gridCol w:w="1672"/>
      </w:tblGrid>
      <w:tr w:rsidR="00200815" w:rsidRPr="00580279" w14:paraId="11336B49" w14:textId="77777777" w:rsidTr="002307D2">
        <w:trPr>
          <w:trHeight w:val="108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6413" w14:textId="77777777" w:rsidR="00200815" w:rsidRPr="002307D2" w:rsidRDefault="004C0024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307D2">
              <w:rPr>
                <w:rFonts w:ascii="標楷體" w:eastAsia="標楷體" w:hAnsi="標楷體" w:hint="eastAsia"/>
                <w:b/>
              </w:rPr>
              <w:t>學習</w:t>
            </w:r>
            <w:r w:rsidR="00200815" w:rsidRPr="002307D2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C0C2456" w14:textId="77777777" w:rsidR="00200815" w:rsidRPr="002307D2" w:rsidRDefault="00200815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307D2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DAE5C2" w14:textId="77777777" w:rsidR="00200815" w:rsidRPr="002307D2" w:rsidRDefault="00200815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307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AD40B0" w14:textId="77777777" w:rsidR="00200815" w:rsidRPr="0007721C" w:rsidRDefault="00200815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7721C">
              <w:rPr>
                <w:rFonts w:ascii="標楷體" w:eastAsia="標楷體" w:hAnsi="標楷體"/>
                <w:b/>
                <w:bCs/>
                <w:color w:val="000000"/>
              </w:rPr>
              <w:t>使用教具</w:t>
            </w:r>
            <w:r w:rsidRPr="0007721C">
              <w:rPr>
                <w:rFonts w:ascii="標楷體" w:eastAsia="標楷體" w:hAnsi="標楷體"/>
                <w:b/>
                <w:bCs/>
                <w:color w:val="000000"/>
              </w:rPr>
              <w:br/>
              <w:t>或</w:t>
            </w:r>
          </w:p>
          <w:p w14:paraId="11974122" w14:textId="77777777" w:rsidR="00200815" w:rsidRPr="002307D2" w:rsidRDefault="00200815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7721C">
              <w:rPr>
                <w:rFonts w:ascii="標楷體" w:eastAsia="標楷體" w:hAnsi="標楷體"/>
                <w:b/>
                <w:bCs/>
                <w:color w:val="000000"/>
              </w:rPr>
              <w:t>教學資源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2AA7ABC" w14:textId="77777777" w:rsidR="00200815" w:rsidRPr="002307D2" w:rsidRDefault="001F0E32" w:rsidP="002307D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307D2">
              <w:rPr>
                <w:rFonts w:ascii="標楷體" w:eastAsia="標楷體" w:hAnsi="標楷體" w:hint="eastAsia"/>
                <w:b/>
                <w:bCs/>
              </w:rPr>
              <w:t>教學</w:t>
            </w:r>
            <w:r w:rsidR="00200815" w:rsidRPr="002307D2">
              <w:rPr>
                <w:rFonts w:ascii="標楷體" w:eastAsia="標楷體" w:hAnsi="標楷體"/>
                <w:b/>
                <w:bCs/>
              </w:rPr>
              <w:t>評量</w:t>
            </w:r>
          </w:p>
        </w:tc>
      </w:tr>
      <w:tr w:rsidR="00580279" w:rsidRPr="00580279" w14:paraId="7F7B6A73" w14:textId="77777777" w:rsidTr="002307D2">
        <w:trPr>
          <w:trHeight w:val="134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7CA77774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F9E963A" w14:textId="77777777" w:rsidR="0011382E" w:rsidRPr="002307D2" w:rsidRDefault="0011382E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1F5F6ED" w14:textId="77777777" w:rsidR="0011382E" w:rsidRPr="002307D2" w:rsidRDefault="0011382E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3713F7E" w14:textId="767843B6" w:rsidR="00580279" w:rsidRPr="007357C4" w:rsidRDefault="00580279" w:rsidP="007357C4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A9D6B5D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42C972A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DB011ED" w14:textId="77777777" w:rsidR="000E7E33" w:rsidRDefault="000E7E33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6ACB20D" w14:textId="77777777" w:rsidR="00035009" w:rsidRPr="002307D2" w:rsidRDefault="0003500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A879E1C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FC96605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C5BC374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6619E0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2FB6D08" w14:textId="2A566845" w:rsidR="00D2307D" w:rsidRPr="002307D2" w:rsidRDefault="00447BC5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</w:t>
            </w:r>
          </w:p>
          <w:p w14:paraId="4292B0C3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093EF0D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64680C5" w14:textId="77777777" w:rsidR="00D2307D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9C6BE24" w14:textId="77777777" w:rsidR="00F150A0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87923E0" w14:textId="7863B87B" w:rsidR="00F150A0" w:rsidRDefault="00447BC5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14:paraId="6A621613" w14:textId="77777777" w:rsidR="00F150A0" w:rsidRPr="002307D2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19E02C6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5DD1DD3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ECE14D3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301AF14" w14:textId="7771C6C2" w:rsidR="00D2307D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2E2EE05" w14:textId="77777777" w:rsidR="002D119A" w:rsidRPr="002307D2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A67699" w14:textId="6411F91F" w:rsidR="000E7E33" w:rsidRPr="002307D2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14:paraId="47208760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5F645C5" w14:textId="77777777" w:rsidR="00D2307D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3DF6385" w14:textId="77777777" w:rsidR="00F150A0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BF9ADB2" w14:textId="77777777" w:rsidR="00F150A0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4897156" w14:textId="77777777" w:rsidR="00F150A0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CDCAD5" w14:textId="77777777" w:rsidR="00F150A0" w:rsidRDefault="00F150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CEB1802" w14:textId="77777777" w:rsidR="007961EA" w:rsidRPr="002307D2" w:rsidRDefault="007961E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204DB44" w14:textId="49FDF0E0" w:rsidR="000E7E33" w:rsidRPr="002307D2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14:paraId="3F5CB80A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30D26AE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A91D341" w14:textId="77777777" w:rsidR="00D2307D" w:rsidRPr="002307D2" w:rsidRDefault="00D2307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E02904B" w14:textId="77777777" w:rsidR="000E7E33" w:rsidRDefault="000E7E33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B3CE0C7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0078B66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425736B" w14:textId="00FB228C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二、四</w:t>
            </w:r>
          </w:p>
          <w:p w14:paraId="42949BE2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DCBED94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A2F8ED7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B47FDCD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0B1B9BE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284C615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5C3997B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CFE8EA6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5FF6E26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C6732B3" w14:textId="344D6336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二、四</w:t>
            </w:r>
          </w:p>
          <w:p w14:paraId="1C70CCA7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485CD76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63AE9E7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BEB831A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6F3EB80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4CFD336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EE6E405" w14:textId="77777777" w:rsidR="002D119A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6229A0" w14:textId="73E68E1D" w:rsidR="002D119A" w:rsidRPr="002307D2" w:rsidRDefault="002D119A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BE39DC4" w14:textId="77777777" w:rsidR="00580279" w:rsidRPr="002307D2" w:rsidRDefault="00810166" w:rsidP="002307D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2307D2">
              <w:rPr>
                <w:rFonts w:ascii="標楷體" w:eastAsia="標楷體" w:hAnsi="標楷體" w:hint="eastAsia"/>
                <w:b/>
                <w:lang w:val="zh-TW"/>
              </w:rPr>
              <w:lastRenderedPageBreak/>
              <w:t>壹、</w:t>
            </w:r>
            <w:r w:rsidR="00580279" w:rsidRPr="002307D2">
              <w:rPr>
                <w:rFonts w:ascii="標楷體" w:eastAsia="標楷體" w:hAnsi="標楷體"/>
                <w:b/>
                <w:lang w:val="zh-TW"/>
              </w:rPr>
              <w:t>引導活動</w:t>
            </w:r>
          </w:p>
          <w:p w14:paraId="64349CF4" w14:textId="57A52862" w:rsidR="0007138F" w:rsidRPr="0007138F" w:rsidRDefault="0061248C" w:rsidP="008101AF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proofErr w:type="gramStart"/>
            <w:r w:rsidRPr="002307D2">
              <w:rPr>
                <w:rFonts w:ascii="標楷體" w:eastAsia="標楷體" w:hAnsi="標楷體" w:hint="eastAsia"/>
                <w:lang w:val="zh-TW"/>
              </w:rPr>
              <w:t>ㄧ</w:t>
            </w:r>
            <w:proofErr w:type="gramEnd"/>
            <w:r w:rsidRPr="002307D2">
              <w:rPr>
                <w:rFonts w:ascii="標楷體" w:eastAsia="標楷體" w:hAnsi="標楷體" w:hint="eastAsia"/>
                <w:lang w:val="zh-TW"/>
              </w:rPr>
              <w:t>、</w:t>
            </w:r>
            <w:r w:rsidR="00057E5C">
              <w:rPr>
                <w:rFonts w:ascii="標楷體" w:eastAsia="標楷體" w:hAnsi="標楷體" w:hint="eastAsia"/>
                <w:lang w:val="zh-TW"/>
              </w:rPr>
              <w:t>熱身操與</w:t>
            </w:r>
            <w:r w:rsidR="00377382">
              <w:rPr>
                <w:rFonts w:ascii="標楷體" w:eastAsia="標楷體" w:hAnsi="標楷體" w:hint="eastAsia"/>
                <w:lang w:val="zh-TW"/>
              </w:rPr>
              <w:t>跑步活動</w:t>
            </w:r>
          </w:p>
          <w:p w14:paraId="5D146460" w14:textId="455414AC" w:rsidR="00AB50B8" w:rsidRPr="003702AF" w:rsidRDefault="003702AF" w:rsidP="003702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5325EF" w:rsidRPr="003702AF">
              <w:rPr>
                <w:rFonts w:ascii="標楷體" w:eastAsia="標楷體" w:hAnsi="標楷體" w:hint="eastAsia"/>
              </w:rPr>
              <w:t>引起動機</w:t>
            </w:r>
            <w:r w:rsidR="00753A97">
              <w:rPr>
                <w:rFonts w:ascii="Poor Richard" w:eastAsia="標楷體" w:hAnsi="Poor Richard"/>
              </w:rPr>
              <w:t>(</w:t>
            </w:r>
            <w:r w:rsidR="00753A97">
              <w:rPr>
                <w:rFonts w:ascii="標楷體" w:eastAsia="標楷體" w:hAnsi="標楷體" w:hint="eastAsia"/>
              </w:rPr>
              <w:t>W</w:t>
            </w:r>
            <w:r w:rsidR="00753A97">
              <w:rPr>
                <w:rFonts w:ascii="標楷體" w:eastAsia="標楷體" w:hAnsi="標楷體"/>
              </w:rPr>
              <w:t>a</w:t>
            </w:r>
            <w:r w:rsidR="002B7C74">
              <w:rPr>
                <w:rFonts w:ascii="標楷體" w:eastAsia="標楷體" w:hAnsi="標楷體"/>
              </w:rPr>
              <w:t>rm up</w:t>
            </w:r>
            <w:r w:rsidR="002B7C74">
              <w:rPr>
                <w:rFonts w:ascii="Poor Richard" w:eastAsia="標楷體" w:hAnsi="Poor Richard"/>
              </w:rPr>
              <w:t>)</w:t>
            </w:r>
            <w:r w:rsidR="00324403" w:rsidRPr="003702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33791">
              <w:rPr>
                <w:rFonts w:ascii="標楷體" w:eastAsia="標楷體" w:hAnsi="標楷體" w:hint="eastAsia"/>
              </w:rPr>
              <w:t>運動會將近，</w:t>
            </w:r>
            <w:r w:rsidR="003B1B48">
              <w:rPr>
                <w:rFonts w:ascii="標楷體" w:eastAsia="標楷體" w:hAnsi="標楷體" w:hint="eastAsia"/>
              </w:rPr>
              <w:t>比賽的項目。2</w:t>
            </w:r>
            <w:r w:rsidR="003B1B48">
              <w:rPr>
                <w:rFonts w:ascii="標楷體" w:eastAsia="標楷體" w:hAnsi="標楷體"/>
              </w:rPr>
              <w:t>.</w:t>
            </w:r>
            <w:r w:rsidR="002B077F">
              <w:rPr>
                <w:rFonts w:ascii="標楷體" w:eastAsia="標楷體" w:hAnsi="標楷體" w:hint="eastAsia"/>
              </w:rPr>
              <w:t>引導大隊接力</w:t>
            </w:r>
            <w:r w:rsidR="000B3BCB">
              <w:rPr>
                <w:rFonts w:ascii="標楷體" w:eastAsia="標楷體" w:hAnsi="標楷體" w:hint="eastAsia"/>
              </w:rPr>
              <w:t>比賽</w:t>
            </w:r>
            <w:r w:rsidR="002B077F">
              <w:rPr>
                <w:rFonts w:ascii="標楷體" w:eastAsia="標楷體" w:hAnsi="標楷體" w:hint="eastAsia"/>
              </w:rPr>
              <w:t>中，</w:t>
            </w:r>
            <w:r w:rsidR="000B3BCB">
              <w:rPr>
                <w:rFonts w:ascii="標楷體" w:eastAsia="標楷體" w:hAnsi="標楷體" w:hint="eastAsia"/>
              </w:rPr>
              <w:t>傳接棒流暢的重要性。</w:t>
            </w:r>
          </w:p>
          <w:p w14:paraId="3CB31371" w14:textId="3D3C9E56" w:rsidR="001A0758" w:rsidRPr="002307D2" w:rsidRDefault="00810166" w:rsidP="002307D2">
            <w:pPr>
              <w:spacing w:line="360" w:lineRule="auto"/>
              <w:rPr>
                <w:rFonts w:ascii="標楷體" w:eastAsia="標楷體" w:hAnsi="標楷體"/>
                <w:b/>
                <w:lang w:val="zh-TW"/>
              </w:rPr>
            </w:pPr>
            <w:r w:rsidRPr="002307D2">
              <w:rPr>
                <w:rFonts w:ascii="標楷體" w:eastAsia="標楷體" w:hAnsi="標楷體" w:hint="eastAsia"/>
                <w:b/>
                <w:lang w:val="zh-TW"/>
              </w:rPr>
              <w:t>貳、</w:t>
            </w:r>
            <w:r w:rsidR="00580279" w:rsidRPr="002307D2">
              <w:rPr>
                <w:rFonts w:ascii="標楷體" w:eastAsia="標楷體" w:hAnsi="標楷體"/>
                <w:b/>
                <w:lang w:val="zh-TW"/>
              </w:rPr>
              <w:t>發展活動</w:t>
            </w:r>
            <w:r w:rsidR="003D47C6">
              <w:rPr>
                <w:rFonts w:ascii="Poor Richard" w:eastAsia="標楷體" w:hAnsi="Poor Richard"/>
                <w:b/>
                <w:lang w:val="zh-TW"/>
              </w:rPr>
              <w:t>(</w:t>
            </w:r>
            <w:proofErr w:type="gramStart"/>
            <w:r w:rsidR="003D47C6">
              <w:rPr>
                <w:rFonts w:ascii="標楷體" w:eastAsia="標楷體" w:hAnsi="標楷體" w:hint="eastAsia"/>
                <w:b/>
                <w:lang w:val="zh-TW"/>
              </w:rPr>
              <w:t>一</w:t>
            </w:r>
            <w:proofErr w:type="gramEnd"/>
            <w:r w:rsidR="003D47C6">
              <w:rPr>
                <w:rFonts w:ascii="Poor Richard" w:eastAsia="標楷體" w:hAnsi="Poor Richard"/>
                <w:b/>
                <w:lang w:val="zh-TW"/>
              </w:rPr>
              <w:t>)</w:t>
            </w:r>
            <w:r w:rsidR="001A0758">
              <w:rPr>
                <w:rFonts w:ascii="標楷體" w:eastAsia="標楷體" w:hAnsi="標楷體" w:hint="eastAsia"/>
                <w:b/>
                <w:lang w:val="zh-TW"/>
              </w:rPr>
              <w:t>：</w:t>
            </w:r>
            <w:r w:rsidR="00713373">
              <w:rPr>
                <w:rFonts w:ascii="Poor Richard" w:eastAsia="標楷體" w:hAnsi="Poor Richard"/>
                <w:b/>
                <w:lang w:val="zh-TW"/>
              </w:rPr>
              <w:t>(</w:t>
            </w:r>
            <w:r w:rsidR="00713373">
              <w:rPr>
                <w:rFonts w:ascii="標楷體" w:eastAsia="標楷體" w:hAnsi="標楷體" w:hint="eastAsia"/>
                <w:b/>
                <w:lang w:val="zh-TW"/>
              </w:rPr>
              <w:t>p</w:t>
            </w:r>
            <w:r w:rsidR="00713373">
              <w:rPr>
                <w:rFonts w:ascii="標楷體" w:eastAsia="標楷體" w:hAnsi="標楷體"/>
                <w:b/>
                <w:lang w:val="zh-TW"/>
              </w:rPr>
              <w:t>r</w:t>
            </w:r>
            <w:r w:rsidR="00674B6A">
              <w:rPr>
                <w:rFonts w:ascii="標楷體" w:eastAsia="標楷體" w:hAnsi="標楷體"/>
                <w:b/>
                <w:lang w:val="zh-TW"/>
              </w:rPr>
              <w:t>actice1</w:t>
            </w:r>
            <w:r w:rsidR="00674B6A">
              <w:rPr>
                <w:rFonts w:ascii="Poor Richard" w:eastAsia="標楷體" w:hAnsi="Poor Richard"/>
                <w:b/>
                <w:lang w:val="zh-TW"/>
              </w:rPr>
              <w:t>)</w:t>
            </w:r>
          </w:p>
          <w:p w14:paraId="78AEE2C2" w14:textId="4560D151" w:rsidR="00D14A17" w:rsidRPr="008D0E94" w:rsidRDefault="00B60E15" w:rsidP="00D14A17">
            <w:pPr>
              <w:pStyle w:val="a5"/>
              <w:numPr>
                <w:ilvl w:val="0"/>
                <w:numId w:val="39"/>
              </w:numPr>
              <w:spacing w:line="360" w:lineRule="auto"/>
              <w:ind w:leftChars="0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教師講解</w:t>
            </w:r>
            <w:r w:rsidR="008D0E94">
              <w:rPr>
                <w:rFonts w:ascii="標楷體" w:eastAsia="標楷體" w:hAnsi="標楷體" w:hint="eastAsia"/>
                <w:lang w:val="zh-TW"/>
              </w:rPr>
              <w:t>傳接棒動作要領</w:t>
            </w:r>
            <w:r w:rsidR="00545E80" w:rsidRPr="00545E80">
              <w:rPr>
                <w:rFonts w:ascii="標楷體" w:eastAsia="標楷體" w:hAnsi="標楷體" w:hint="eastAsia"/>
                <w:lang w:val="zh-TW"/>
              </w:rPr>
              <w:t>。</w:t>
            </w:r>
          </w:p>
          <w:p w14:paraId="32DD9133" w14:textId="119D5769" w:rsidR="00D14A17" w:rsidRPr="00A621EB" w:rsidRDefault="002A1A8C" w:rsidP="00D14A17">
            <w:pPr>
              <w:pStyle w:val="a5"/>
              <w:numPr>
                <w:ilvl w:val="0"/>
                <w:numId w:val="39"/>
              </w:numPr>
              <w:spacing w:line="360" w:lineRule="auto"/>
              <w:ind w:leftChars="0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教師講解傳接棒口令</w:t>
            </w:r>
          </w:p>
          <w:p w14:paraId="21C8ACB7" w14:textId="593B6B58" w:rsidR="00D14A17" w:rsidRPr="00106809" w:rsidRDefault="007E46DB" w:rsidP="00D14A17">
            <w:pPr>
              <w:pStyle w:val="a5"/>
              <w:numPr>
                <w:ilvl w:val="0"/>
                <w:numId w:val="39"/>
              </w:numPr>
              <w:spacing w:line="360" w:lineRule="auto"/>
              <w:ind w:leftChars="0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學生站一排，</w:t>
            </w:r>
            <w:r w:rsidR="00A10EF8">
              <w:rPr>
                <w:rFonts w:ascii="標楷體" w:eastAsia="標楷體" w:hAnsi="標楷體" w:hint="eastAsia"/>
                <w:lang w:val="zh-TW"/>
              </w:rPr>
              <w:t>練習傳接棒動作</w:t>
            </w:r>
            <w:r w:rsidR="00986280">
              <w:rPr>
                <w:rFonts w:ascii="標楷體" w:eastAsia="標楷體" w:hAnsi="標楷體" w:hint="eastAsia"/>
                <w:lang w:val="zh-TW"/>
              </w:rPr>
              <w:t>。</w:t>
            </w:r>
          </w:p>
          <w:p w14:paraId="320F13CC" w14:textId="054DC5E0" w:rsidR="00C561BB" w:rsidRPr="00280F72" w:rsidRDefault="00B472CD" w:rsidP="00280F72">
            <w:pPr>
              <w:pStyle w:val="a5"/>
              <w:numPr>
                <w:ilvl w:val="0"/>
                <w:numId w:val="39"/>
              </w:numPr>
              <w:spacing w:line="360" w:lineRule="auto"/>
              <w:ind w:leftChars="0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教師巡視學生的傳接棒動作是否正確。</w:t>
            </w:r>
          </w:p>
          <w:p w14:paraId="12E1F12C" w14:textId="473530C5" w:rsidR="00D14A17" w:rsidRPr="00280F72" w:rsidRDefault="00280F72" w:rsidP="00D14A17">
            <w:pPr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參、</w:t>
            </w:r>
            <w:r w:rsidRPr="002307D2">
              <w:rPr>
                <w:rFonts w:ascii="標楷體" w:eastAsia="標楷體" w:hAnsi="標楷體"/>
                <w:b/>
                <w:lang w:val="zh-TW"/>
              </w:rPr>
              <w:t>發展活動</w:t>
            </w:r>
            <w:r>
              <w:rPr>
                <w:rFonts w:ascii="Poor Richard" w:eastAsia="標楷體" w:hAnsi="Poor Richard"/>
                <w:b/>
                <w:lang w:val="zh-TW"/>
              </w:rPr>
              <w:t>(</w:t>
            </w:r>
            <w:r>
              <w:rPr>
                <w:rFonts w:ascii="Poor Richard" w:eastAsia="標楷體" w:hAnsi="Poor Richard" w:hint="eastAsia"/>
                <w:b/>
                <w:lang w:val="zh-TW"/>
              </w:rPr>
              <w:t>二</w:t>
            </w:r>
            <w:r w:rsidR="002B7C74">
              <w:rPr>
                <w:rFonts w:ascii="Poor Richard" w:eastAsia="標楷體" w:hAnsi="Poor Richard"/>
                <w:b/>
                <w:lang w:val="zh-TW"/>
              </w:rPr>
              <w:t>)</w:t>
            </w:r>
            <w:r w:rsidR="002B7C74">
              <w:rPr>
                <w:rFonts w:ascii="標楷體" w:eastAsia="標楷體" w:hAnsi="標楷體" w:hint="eastAsia"/>
                <w:b/>
                <w:lang w:val="zh-TW"/>
              </w:rPr>
              <w:t>：</w:t>
            </w:r>
            <w:r w:rsidR="00674B6A">
              <w:rPr>
                <w:rFonts w:ascii="Poor Richard" w:eastAsia="標楷體" w:hAnsi="Poor Richard"/>
                <w:b/>
                <w:lang w:val="zh-TW"/>
              </w:rPr>
              <w:t>(</w:t>
            </w:r>
            <w:r w:rsidR="00B35C1A">
              <w:rPr>
                <w:rFonts w:ascii="標楷體" w:eastAsia="標楷體" w:hAnsi="標楷體" w:hint="eastAsia"/>
                <w:b/>
                <w:lang w:val="zh-TW"/>
              </w:rPr>
              <w:t>p</w:t>
            </w:r>
            <w:r w:rsidR="00B35C1A">
              <w:rPr>
                <w:rFonts w:ascii="標楷體" w:eastAsia="標楷體" w:hAnsi="標楷體"/>
                <w:b/>
                <w:lang w:val="zh-TW"/>
              </w:rPr>
              <w:t>ractice2</w:t>
            </w:r>
            <w:r w:rsidR="00B35C1A">
              <w:rPr>
                <w:rFonts w:ascii="Poor Richard" w:eastAsia="標楷體" w:hAnsi="Poor Richard"/>
                <w:b/>
                <w:lang w:val="zh-TW"/>
              </w:rPr>
              <w:t>)</w:t>
            </w:r>
          </w:p>
          <w:p w14:paraId="04C1FD12" w14:textId="1498D7D6" w:rsidR="00173E03" w:rsidRDefault="002C6F7C" w:rsidP="002307D2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lastRenderedPageBreak/>
              <w:t>一、</w:t>
            </w:r>
            <w:r w:rsidR="00BB4762">
              <w:rPr>
                <w:rFonts w:ascii="標楷體" w:eastAsia="標楷體" w:hAnsi="標楷體" w:hint="eastAsia"/>
                <w:lang w:val="zh-TW"/>
              </w:rPr>
              <w:t>複習傳接棒動作要領。</w:t>
            </w:r>
          </w:p>
          <w:p w14:paraId="0A6CA05E" w14:textId="7814171D" w:rsidR="00BB4762" w:rsidRDefault="00BB4762" w:rsidP="002307D2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二、</w:t>
            </w:r>
            <w:r w:rsidR="005C6A29">
              <w:rPr>
                <w:rFonts w:ascii="標楷體" w:eastAsia="標楷體" w:hAnsi="標楷體" w:hint="eastAsia"/>
                <w:lang w:val="zh-TW"/>
              </w:rPr>
              <w:t>教師講解原地跑</w:t>
            </w:r>
            <w:r w:rsidR="000E1AF5">
              <w:rPr>
                <w:rFonts w:ascii="標楷體" w:eastAsia="標楷體" w:hAnsi="標楷體" w:hint="eastAsia"/>
                <w:lang w:val="zh-TW"/>
              </w:rPr>
              <w:t>的傳接棒動作要領。</w:t>
            </w:r>
          </w:p>
          <w:p w14:paraId="45BAD446" w14:textId="534B051E" w:rsidR="000E1AF5" w:rsidRDefault="000E1AF5" w:rsidP="002307D2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三、</w:t>
            </w:r>
            <w:r w:rsidR="00B420DE">
              <w:rPr>
                <w:rFonts w:ascii="標楷體" w:eastAsia="標楷體" w:hAnsi="標楷體" w:hint="eastAsia"/>
                <w:lang w:val="zh-TW"/>
              </w:rPr>
              <w:t>教師講解原地跑的傳接棒口令</w:t>
            </w:r>
            <w:r w:rsidR="00143A2F">
              <w:rPr>
                <w:rFonts w:ascii="標楷體" w:eastAsia="標楷體" w:hAnsi="標楷體" w:hint="eastAsia"/>
                <w:lang w:val="zh-TW"/>
              </w:rPr>
              <w:t>。</w:t>
            </w:r>
          </w:p>
          <w:p w14:paraId="06D90C71" w14:textId="59510C87" w:rsidR="00143A2F" w:rsidRPr="00BB4762" w:rsidRDefault="00143A2F" w:rsidP="002307D2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四、學生練習</w:t>
            </w:r>
            <w:r w:rsidR="00074175">
              <w:rPr>
                <w:rFonts w:ascii="Poor Richard" w:eastAsia="標楷體" w:hAnsi="Poor Richard"/>
                <w:lang w:val="zh-TW"/>
              </w:rPr>
              <w:t>(</w:t>
            </w:r>
            <w:r w:rsidR="00074175">
              <w:rPr>
                <w:rFonts w:ascii="標楷體" w:eastAsia="標楷體" w:hAnsi="標楷體" w:hint="eastAsia"/>
                <w:lang w:val="zh-TW"/>
              </w:rPr>
              <w:t>距離1.5個手臂</w:t>
            </w:r>
            <w:r w:rsidR="00074175">
              <w:rPr>
                <w:rFonts w:ascii="Poor Richard" w:eastAsia="標楷體" w:hAnsi="Poor Richard"/>
                <w:lang w:val="zh-TW"/>
              </w:rPr>
              <w:t>)</w:t>
            </w:r>
            <w:r w:rsidR="00074175">
              <w:rPr>
                <w:rFonts w:ascii="標楷體" w:eastAsia="標楷體" w:hAnsi="標楷體" w:hint="eastAsia"/>
                <w:lang w:val="zh-TW"/>
              </w:rPr>
              <w:t>，老師巡視</w:t>
            </w:r>
            <w:r w:rsidR="004A037E">
              <w:rPr>
                <w:rFonts w:ascii="標楷體" w:eastAsia="標楷體" w:hAnsi="標楷體" w:hint="eastAsia"/>
                <w:lang w:val="zh-TW"/>
              </w:rPr>
              <w:t>學生原地跑的傳接棒動作是否正確。</w:t>
            </w:r>
          </w:p>
          <w:p w14:paraId="21165A7B" w14:textId="1351E228" w:rsidR="00580279" w:rsidRPr="002307D2" w:rsidRDefault="0040053A" w:rsidP="002307D2">
            <w:pPr>
              <w:spacing w:line="360" w:lineRule="auto"/>
              <w:rPr>
                <w:rFonts w:ascii="標楷體" w:eastAsia="標楷體" w:hAnsi="標楷體" w:cs="Arial Unicode MS"/>
                <w:b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b/>
                <w:lang w:val="zh-TW"/>
              </w:rPr>
              <w:t>肆</w:t>
            </w:r>
            <w:r w:rsidR="00580279" w:rsidRPr="002307D2">
              <w:rPr>
                <w:rFonts w:ascii="標楷體" w:eastAsia="標楷體" w:hAnsi="標楷體"/>
                <w:b/>
                <w:lang w:val="zh-TW"/>
              </w:rPr>
              <w:t>、綜合活動</w:t>
            </w:r>
            <w:r w:rsidR="00896440">
              <w:rPr>
                <w:rFonts w:ascii="Poor Richard" w:eastAsia="標楷體" w:hAnsi="Poor Richard"/>
                <w:b/>
                <w:lang w:val="zh-TW"/>
              </w:rPr>
              <w:t>(</w:t>
            </w:r>
            <w:r w:rsidR="004E3070">
              <w:rPr>
                <w:rFonts w:ascii="標楷體" w:eastAsia="標楷體" w:hAnsi="標楷體" w:hint="eastAsia"/>
                <w:b/>
                <w:lang w:val="zh-TW"/>
              </w:rPr>
              <w:t>A</w:t>
            </w:r>
            <w:r w:rsidR="004E3070">
              <w:rPr>
                <w:rFonts w:ascii="標楷體" w:eastAsia="標楷體" w:hAnsi="標楷體"/>
                <w:b/>
                <w:lang w:val="zh-TW"/>
              </w:rPr>
              <w:t>ctivity Time</w:t>
            </w:r>
            <w:r w:rsidR="004E3070">
              <w:rPr>
                <w:rFonts w:ascii="Poor Richard" w:eastAsia="標楷體" w:hAnsi="Poor Richard"/>
                <w:b/>
                <w:lang w:val="zh-TW"/>
              </w:rPr>
              <w:t>)</w:t>
            </w:r>
          </w:p>
          <w:p w14:paraId="38BFD449" w14:textId="2C76E9BC" w:rsidR="00942BEB" w:rsidRDefault="007B171B" w:rsidP="002307D2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 w:rsidRPr="002307D2">
              <w:rPr>
                <w:rFonts w:ascii="標楷體" w:eastAsia="標楷體" w:hAnsi="標楷體" w:hint="eastAsia"/>
                <w:lang w:val="zh-TW"/>
              </w:rPr>
              <w:t>一、</w:t>
            </w:r>
            <w:r w:rsidR="00CE08AC">
              <w:rPr>
                <w:rFonts w:ascii="標楷體" w:eastAsia="標楷體" w:hAnsi="標楷體" w:hint="eastAsia"/>
                <w:lang w:val="zh-TW"/>
              </w:rPr>
              <w:t>全班分成四組，進行龜兔賽跑活動，</w:t>
            </w:r>
            <w:r w:rsidR="00235E9E">
              <w:rPr>
                <w:rFonts w:ascii="標楷體" w:eastAsia="標楷體" w:hAnsi="標楷體" w:hint="eastAsia"/>
                <w:lang w:val="zh-TW"/>
              </w:rPr>
              <w:t>彎道用走的，</w:t>
            </w:r>
            <w:r w:rsidR="007F23AC">
              <w:rPr>
                <w:rFonts w:ascii="標楷體" w:eastAsia="標楷體" w:hAnsi="標楷體" w:hint="eastAsia"/>
                <w:lang w:val="zh-TW"/>
              </w:rPr>
              <w:t>接力區用跑的進行練習</w:t>
            </w:r>
            <w:r w:rsidR="005711C0">
              <w:rPr>
                <w:rFonts w:ascii="標楷體" w:eastAsia="標楷體" w:hAnsi="標楷體" w:hint="eastAsia"/>
                <w:lang w:val="zh-TW"/>
              </w:rPr>
              <w:t>。</w:t>
            </w:r>
          </w:p>
          <w:p w14:paraId="6F44B6B1" w14:textId="77777777" w:rsidR="00580279" w:rsidRDefault="007F23AC" w:rsidP="00A54B9F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二，</w:t>
            </w:r>
            <w:r w:rsidR="00A54B9F">
              <w:rPr>
                <w:rFonts w:ascii="標楷體" w:eastAsia="標楷體" w:hAnsi="標楷體" w:hint="eastAsia"/>
                <w:lang w:val="zh-TW"/>
              </w:rPr>
              <w:t>教師觀察學生的傳接棒動作是否正確。</w:t>
            </w:r>
          </w:p>
          <w:p w14:paraId="530BA57A" w14:textId="0FBF4C43" w:rsidR="000112F4" w:rsidRDefault="00896440" w:rsidP="00A54B9F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伍、總結</w:t>
            </w:r>
            <w:r w:rsidR="00572C3B">
              <w:rPr>
                <w:rFonts w:ascii="Poor Richard" w:eastAsia="標楷體" w:hAnsi="Poor Richard"/>
                <w:lang w:val="zh-TW"/>
              </w:rPr>
              <w:t>(</w:t>
            </w:r>
            <w:r w:rsidR="00572C3B">
              <w:rPr>
                <w:rFonts w:ascii="標楷體" w:eastAsia="標楷體" w:hAnsi="標楷體" w:hint="eastAsia"/>
                <w:lang w:val="zh-TW"/>
              </w:rPr>
              <w:t>W</w:t>
            </w:r>
            <w:r w:rsidR="00753A97">
              <w:rPr>
                <w:rFonts w:ascii="標楷體" w:eastAsia="標楷體" w:hAnsi="標楷體"/>
                <w:lang w:val="zh-TW"/>
              </w:rPr>
              <w:t>ra</w:t>
            </w:r>
            <w:r w:rsidR="00572C3B">
              <w:rPr>
                <w:rFonts w:ascii="標楷體" w:eastAsia="標楷體" w:hAnsi="標楷體"/>
                <w:lang w:val="zh-TW"/>
              </w:rPr>
              <w:t>p up</w:t>
            </w:r>
            <w:r w:rsidR="00572C3B">
              <w:rPr>
                <w:rFonts w:ascii="Poor Richard" w:eastAsia="標楷體" w:hAnsi="Poor Richard"/>
                <w:lang w:val="zh-TW"/>
              </w:rPr>
              <w:t>)</w:t>
            </w:r>
          </w:p>
          <w:p w14:paraId="323FD5DA" w14:textId="2EDDE5A6" w:rsidR="00572C3B" w:rsidRPr="00A54B9F" w:rsidRDefault="00D130A3" w:rsidP="00A54B9F">
            <w:pPr>
              <w:spacing w:line="360" w:lineRule="auto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一、</w:t>
            </w:r>
            <w:r w:rsidR="00A86B50">
              <w:rPr>
                <w:rFonts w:ascii="標楷體" w:eastAsia="標楷體" w:hAnsi="標楷體" w:hint="eastAsia"/>
                <w:lang w:val="zh-TW"/>
              </w:rPr>
              <w:t>總結本節重點與動作要領，</w:t>
            </w:r>
            <w:r w:rsidR="00E656EE">
              <w:rPr>
                <w:rFonts w:ascii="標楷體" w:eastAsia="標楷體" w:hAnsi="標楷體" w:hint="eastAsia"/>
                <w:lang w:val="zh-TW"/>
              </w:rPr>
              <w:t>並建議可以利用下課時間多加練習</w:t>
            </w:r>
            <w:r w:rsidR="001F2584">
              <w:rPr>
                <w:rFonts w:ascii="標楷體" w:eastAsia="標楷體" w:hAnsi="標楷體" w:hint="eastAsia"/>
                <w:lang w:val="zh-TW"/>
              </w:rPr>
              <w:t>以養成傳接棒的習慣。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3D8B5" w14:textId="77777777" w:rsidR="00C27E55" w:rsidRDefault="00C27E55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BC30DE9" w14:textId="77777777" w:rsidR="002E2B26" w:rsidRDefault="002E2B26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5FBE429" w14:textId="1B028C0A" w:rsidR="00580279" w:rsidRPr="002307D2" w:rsidRDefault="0007138F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72564" w:rsidRPr="002307D2">
              <w:rPr>
                <w:rFonts w:ascii="標楷體" w:eastAsia="標楷體" w:hAnsi="標楷體"/>
                <w:lang w:val="zh-TW"/>
              </w:rPr>
              <w:t>分</w:t>
            </w:r>
            <w:r w:rsidR="007357C4">
              <w:rPr>
                <w:rFonts w:ascii="標楷體" w:eastAsia="標楷體" w:hAnsi="標楷體" w:hint="eastAsia"/>
                <w:lang w:val="zh-TW"/>
              </w:rPr>
              <w:t>鐘</w:t>
            </w:r>
          </w:p>
          <w:p w14:paraId="3B6CDC2D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A4777AC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C6ECB6" w14:textId="77777777" w:rsidR="00291BC3" w:rsidRDefault="00291BC3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473B2D3" w14:textId="77777777" w:rsidR="0008339D" w:rsidRDefault="0008339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9FFEAF" w14:textId="698E8A5B" w:rsidR="0008339D" w:rsidRDefault="00064C75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5FA2244" w14:textId="77777777" w:rsidR="0008339D" w:rsidRDefault="0008339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801685D" w14:textId="77777777" w:rsidR="008F49A0" w:rsidRDefault="008F49A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90D9392" w14:textId="77777777" w:rsidR="00035009" w:rsidRPr="002307D2" w:rsidRDefault="0003500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8E33570" w14:textId="59414AC3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  <w:r w:rsidRPr="002307D2">
              <w:rPr>
                <w:rFonts w:ascii="標楷體" w:eastAsia="標楷體" w:hAnsi="標楷體"/>
              </w:rPr>
              <w:t>10</w:t>
            </w:r>
            <w:r w:rsidRPr="002307D2">
              <w:rPr>
                <w:rFonts w:ascii="標楷體" w:eastAsia="標楷體" w:hAnsi="標楷體"/>
                <w:lang w:val="zh-TW"/>
              </w:rPr>
              <w:t>分</w:t>
            </w:r>
            <w:r w:rsidR="000112F4">
              <w:rPr>
                <w:rFonts w:ascii="標楷體" w:eastAsia="標楷體" w:hAnsi="標楷體" w:hint="eastAsia"/>
                <w:lang w:val="zh-TW"/>
              </w:rPr>
              <w:t>鐘</w:t>
            </w:r>
          </w:p>
          <w:p w14:paraId="5F85C4A8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9D63900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A5571EB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B0011B2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CB3C4E3" w14:textId="073A99A8" w:rsidR="00580279" w:rsidRPr="002307D2" w:rsidRDefault="000112F4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07950F89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C81B0CA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668342A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6A5EF9F" w14:textId="3D348C8C" w:rsidR="00580279" w:rsidRPr="002307D2" w:rsidRDefault="001F2584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16E681BA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40B83AE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8C76C25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58CC1A6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3EDE0F6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DC072D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F0BF999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97361E3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A7F0C52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086AE0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8F8D8FC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DA90B92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A353EEE" w14:textId="77777777" w:rsidR="00A72564" w:rsidRPr="002307D2" w:rsidRDefault="00A72564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873AAF" w14:textId="4811FA5B" w:rsidR="00173E03" w:rsidRDefault="00173E03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4BE569D" w14:textId="450DC8E9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CE1607F" w14:textId="2D3FB76A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06C17BB" w14:textId="4DD71994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FFD28E5" w14:textId="3E16AE3C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72713DC" w14:textId="01318D28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500EDC7" w14:textId="6FAED89D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1B8E4DD" w14:textId="4D30C66E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3394320" w14:textId="26D1024F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B5268D1" w14:textId="638BE4C7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8D491BE" w14:textId="5DE7EBA1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54775E0" w14:textId="4181EBEA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0444C2C" w14:textId="472AF77F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6658FDD" w14:textId="114CEB21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EE4FC4C" w14:textId="41AFC900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FBED33A" w14:textId="26BA23D3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DFD21A1" w14:textId="02FFFE60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1CE5708" w14:textId="53EDA38D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EA83A4D" w14:textId="76D19341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10B2B68" w14:textId="048D2C4C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6E90839" w14:textId="3D7AD936" w:rsidR="005711C0" w:rsidRDefault="005711C0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CEBBE5E" w14:textId="6AF2D624" w:rsidR="00EA4B6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10E138D" w14:textId="1410AE11" w:rsidR="00EA4B6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EF26B3C" w14:textId="77777777" w:rsidR="00EA4B62" w:rsidRPr="002307D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E54EE1B" w14:textId="77777777" w:rsidR="005C0F1F" w:rsidRDefault="00942BEB" w:rsidP="002307D2">
            <w:pPr>
              <w:spacing w:line="360" w:lineRule="auto"/>
              <w:rPr>
                <w:rFonts w:ascii="標楷體" w:eastAsia="標楷體" w:hAnsi="標楷體"/>
              </w:rPr>
            </w:pPr>
            <w:r w:rsidRPr="002307D2">
              <w:rPr>
                <w:rFonts w:ascii="標楷體" w:eastAsia="標楷體" w:hAnsi="標楷體" w:hint="eastAsia"/>
              </w:rPr>
              <w:t>1分</w:t>
            </w:r>
          </w:p>
          <w:p w14:paraId="734DBECB" w14:textId="77777777" w:rsidR="00EA4B6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57F4FF" w14:textId="77777777" w:rsidR="00EA4B6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D400E9B" w14:textId="089D587A" w:rsidR="00EA4B62" w:rsidRPr="00433D82" w:rsidRDefault="00EA4B6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7CFF97" w14:textId="7B252D8F" w:rsidR="00580279" w:rsidRPr="002307D2" w:rsidRDefault="003303D4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哨子、接力棒、英文字卡</w:t>
            </w:r>
          </w:p>
          <w:p w14:paraId="7F660EEE" w14:textId="4C676DE3" w:rsidR="00C102B2" w:rsidRPr="002307D2" w:rsidRDefault="00C102B2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957C0D1" w14:textId="0BD55F63" w:rsidR="0011382E" w:rsidRPr="002307D2" w:rsidRDefault="0011382E" w:rsidP="007B00DF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68CCB40" w14:textId="77777777" w:rsidR="0011382E" w:rsidRDefault="0011382E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A589724" w14:textId="742EF0F1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3AB07DD" w14:textId="77777777" w:rsidR="00580279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3595D35" w14:textId="77777777" w:rsidR="0008339D" w:rsidRDefault="0008339D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659B5BC" w14:textId="77777777" w:rsidR="00C4450C" w:rsidRPr="002307D2" w:rsidRDefault="00C4450C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A9DD452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381A3FE" w14:textId="29B34956" w:rsidR="002D119A" w:rsidRPr="002307D2" w:rsidRDefault="002D119A" w:rsidP="002D119A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3E744A1" w14:textId="27A21369" w:rsidR="00CD25CE" w:rsidRPr="002D119A" w:rsidRDefault="00CD25CE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B73CD00" w14:textId="77777777" w:rsidR="005C0F1F" w:rsidRDefault="005C0F1F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77F0C127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23C4EF13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0D089678" w14:textId="31172626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00F56E58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4E073445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46EFC11F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E180B10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6914DDD2" w14:textId="45FA259F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5D182DAC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99CA53D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2EFA8DCD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7C85461E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6B951BD4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50A964C0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2622DFDE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600B9B9D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7DF18D61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7401A88F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0A36268" w14:textId="5AAD3658" w:rsidR="00AB1F33" w:rsidRPr="002307D2" w:rsidRDefault="00AB1F33" w:rsidP="00AB1F33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643CA43" w14:textId="77777777" w:rsidR="005711C0" w:rsidRPr="002D119A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48FB048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1DFEB7D9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5461AA32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2BAAFC41" w14:textId="77777777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55CF6D66" w14:textId="1508D6D2" w:rsidR="005711C0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19449991" w14:textId="29209289" w:rsidR="00AB1F33" w:rsidRDefault="00AB1F33" w:rsidP="00AB1F33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0F25F562" w14:textId="74534A7E" w:rsidR="00EA4B62" w:rsidRPr="00AB1F33" w:rsidRDefault="00EA4B62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A5DB2D1" w14:textId="37A1DD42" w:rsidR="00EA4B62" w:rsidRDefault="00EA4B62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57B204F1" w14:textId="77777777" w:rsidR="00EA4B62" w:rsidRDefault="00EA4B62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A0CE8D1" w14:textId="1C4C7BDC" w:rsidR="00EA4B62" w:rsidRDefault="00EA4B62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3D3869E9" w14:textId="77777777" w:rsidR="00EA4B62" w:rsidRDefault="00EA4B62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14:paraId="2A408B43" w14:textId="599C21F4" w:rsidR="005711C0" w:rsidRPr="002307D2" w:rsidRDefault="005711C0" w:rsidP="002307D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92B5AB7" w14:textId="77777777" w:rsidR="0021523A" w:rsidRPr="002307D2" w:rsidRDefault="0021523A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F43DBFF" w14:textId="77777777" w:rsidR="00C102B2" w:rsidRPr="002307D2" w:rsidRDefault="00C102B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95BA459" w14:textId="7DE4D776" w:rsidR="0011382E" w:rsidRPr="002307D2" w:rsidRDefault="003877B5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操作及學生反應</w:t>
            </w:r>
          </w:p>
          <w:p w14:paraId="5BBCB496" w14:textId="77777777" w:rsidR="0011382E" w:rsidRDefault="0011382E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168B88E" w14:textId="77777777" w:rsidR="008F49A0" w:rsidRPr="002307D2" w:rsidRDefault="008F49A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C62465C" w14:textId="2E65C31B" w:rsidR="00580279" w:rsidRDefault="0058027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10FAB29C" w14:textId="77777777" w:rsidR="0007138F" w:rsidRPr="002307D2" w:rsidRDefault="0007138F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1320DBD" w14:textId="687EBC2E" w:rsidR="0021523A" w:rsidRPr="002307D2" w:rsidRDefault="006D3BF2" w:rsidP="002307D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操作及觀察</w:t>
            </w:r>
          </w:p>
          <w:p w14:paraId="0845EF18" w14:textId="77777777" w:rsidR="00032EB7" w:rsidRDefault="00032EB7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DF2209D" w14:textId="77777777" w:rsidR="00035009" w:rsidRPr="002307D2" w:rsidRDefault="00035009" w:rsidP="002307D2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7ED121" w14:textId="77777777" w:rsidR="00580279" w:rsidRPr="002307D2" w:rsidRDefault="0058027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129BB4D" w14:textId="76B6A485" w:rsidR="00580279" w:rsidRPr="002307D2" w:rsidRDefault="004F2E2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操作</w:t>
            </w:r>
            <w:r w:rsidR="000964B5">
              <w:rPr>
                <w:rFonts w:ascii="標楷體" w:eastAsia="標楷體" w:hAnsi="標楷體" w:cs="Times New Roman" w:hint="eastAsia"/>
              </w:rPr>
              <w:t>觀察評量</w:t>
            </w:r>
          </w:p>
          <w:p w14:paraId="79034A6B" w14:textId="77777777" w:rsidR="00580279" w:rsidRDefault="0058027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0E4AD5B9" w14:textId="77777777" w:rsidR="0008339D" w:rsidRDefault="0008339D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7F5CE94" w14:textId="77777777" w:rsidR="00C4450C" w:rsidRPr="002307D2" w:rsidRDefault="00C4450C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A8B34F6" w14:textId="1730FA7F" w:rsidR="00E2113F" w:rsidRDefault="00E2113F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D06940E" w14:textId="106AC697" w:rsidR="002D119A" w:rsidRDefault="002D119A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289F626" w14:textId="05256E8D" w:rsidR="002D119A" w:rsidRPr="002307D2" w:rsidRDefault="004F2E29" w:rsidP="002D119A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操作及觀察</w:t>
            </w:r>
            <w:r w:rsidR="000964B5">
              <w:rPr>
                <w:rFonts w:ascii="標楷體" w:eastAsia="標楷體" w:hAnsi="標楷體" w:cs="Times New Roman" w:hint="eastAsia"/>
              </w:rPr>
              <w:t>評量</w:t>
            </w:r>
          </w:p>
          <w:p w14:paraId="6B5138BD" w14:textId="25FA991B" w:rsidR="002D119A" w:rsidRDefault="002D119A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19D070C2" w14:textId="6C82950C" w:rsidR="002D119A" w:rsidRDefault="002D119A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89CCDA4" w14:textId="77777777" w:rsidR="002D119A" w:rsidRPr="002307D2" w:rsidRDefault="002D119A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AACBC00" w14:textId="11A4C124" w:rsidR="00580279" w:rsidRDefault="0058027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89248CF" w14:textId="1F001906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1CCBD57" w14:textId="22EDCA46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1BCC95A" w14:textId="02854CA1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ED9622D" w14:textId="04984034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FE3CBED" w14:textId="4113366A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191B48E4" w14:textId="46C81823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0552D13B" w14:textId="55318818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83EDB61" w14:textId="5F220D3F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F4146F3" w14:textId="764BAA9F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4FDD8781" w14:textId="00A42F84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5BF91A7" w14:textId="11437E13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5486C00" w14:textId="266438AF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DDF4EA3" w14:textId="2AD8C4D8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9044F3C" w14:textId="1560968D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57C6C53" w14:textId="01548279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21E1907" w14:textId="77B2D671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2D99B89" w14:textId="113096FC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101D0E94" w14:textId="45C4ECC0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2EBB694D" w14:textId="77777777" w:rsidR="005711C0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FB506E5" w14:textId="3A0F65AE" w:rsidR="0008339D" w:rsidRDefault="000964B5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活動討論</w:t>
            </w:r>
          </w:p>
          <w:p w14:paraId="1ED65031" w14:textId="77777777" w:rsidR="0008339D" w:rsidRDefault="0008339D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68CA36C" w14:textId="3843D1F5" w:rsidR="00580279" w:rsidRDefault="00580279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1CDA7454" w14:textId="03AD8992" w:rsidR="00EA4B62" w:rsidRDefault="00EA4B6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3834B5B" w14:textId="4EEEA711" w:rsidR="00EA4B62" w:rsidRDefault="00EA4B6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48C1C2E" w14:textId="7E21E4DA" w:rsidR="00EA4B62" w:rsidRDefault="00EA4B6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5557EB8" w14:textId="637474D4" w:rsidR="00EA4B62" w:rsidRDefault="00EA4B6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05B2DCB5" w14:textId="77777777" w:rsidR="00EA4B62" w:rsidRDefault="00EA4B62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3FA9E8C3" w14:textId="2F5D0E50" w:rsidR="00EA4B62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遊戲評量</w:t>
            </w:r>
          </w:p>
          <w:p w14:paraId="38ECFBFC" w14:textId="768BB468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894ED05" w14:textId="3455C0BE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8D01063" w14:textId="41119E3A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BEFDF00" w14:textId="1C4AEB3A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012EDCF3" w14:textId="7DDF17B0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729CAABB" w14:textId="7F4EAD9C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0867263F" w14:textId="7832FA01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56ADDE44" w14:textId="6734B1BD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B939419" w14:textId="77777777" w:rsidR="00AB1F33" w:rsidRDefault="00AB1F33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14:paraId="6201F0B0" w14:textId="66C389DC" w:rsidR="005711C0" w:rsidRPr="002307D2" w:rsidRDefault="005711C0" w:rsidP="002307D2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</w:tbl>
    <w:p w14:paraId="3CAFA7CD" w14:textId="799AF216" w:rsidR="005307AA" w:rsidRPr="00115912" w:rsidRDefault="005307AA" w:rsidP="00FE71B5">
      <w:pPr>
        <w:rPr>
          <w:rFonts w:ascii="標楷體" w:eastAsia="標楷體" w:hAnsi="標楷體"/>
          <w:szCs w:val="24"/>
        </w:rPr>
      </w:pPr>
    </w:p>
    <w:sectPr w:rsidR="005307AA" w:rsidRPr="00115912" w:rsidSect="00267126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taiwaneseCounting"/>
      <w:lvlText w:val="%1."/>
      <w:lvlJc w:val="left"/>
      <w:pPr>
        <w:tabs>
          <w:tab w:val="num" w:pos="327"/>
        </w:tabs>
        <w:ind w:left="327" w:hanging="327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894EE87A"/>
    <w:lvl w:ilvl="0">
      <w:start w:val="1"/>
      <w:numFmt w:val="taiwaneseCounting"/>
      <w:lvlText w:val="%1."/>
      <w:lvlJc w:val="left"/>
      <w:pPr>
        <w:tabs>
          <w:tab w:val="num" w:pos="327"/>
        </w:tabs>
        <w:ind w:left="327" w:hanging="327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hint="default"/>
        <w:position w:val="0"/>
      </w:rPr>
    </w:lvl>
  </w:abstractNum>
  <w:abstractNum w:abstractNumId="7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894EE87D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hint="default"/>
        <w:position w:val="0"/>
      </w:rPr>
    </w:lvl>
  </w:abstractNum>
  <w:abstractNum w:abstractNumId="1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13F7E1E"/>
    <w:multiLevelType w:val="hybridMultilevel"/>
    <w:tmpl w:val="501A66CA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EA3BC5"/>
    <w:multiLevelType w:val="hybridMultilevel"/>
    <w:tmpl w:val="DBFAA3F6"/>
    <w:lvl w:ilvl="0" w:tplc="FDA694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DA6943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CD0DB7"/>
    <w:multiLevelType w:val="hybridMultilevel"/>
    <w:tmpl w:val="5360F47E"/>
    <w:lvl w:ilvl="0" w:tplc="8440F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CE0698"/>
    <w:multiLevelType w:val="hybridMultilevel"/>
    <w:tmpl w:val="F7040208"/>
    <w:lvl w:ilvl="0" w:tplc="09E017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A812D3"/>
    <w:multiLevelType w:val="hybridMultilevel"/>
    <w:tmpl w:val="63B2429A"/>
    <w:lvl w:ilvl="0" w:tplc="2C0C48F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AB7D05"/>
    <w:multiLevelType w:val="hybridMultilevel"/>
    <w:tmpl w:val="03D8C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8D7165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hint="default"/>
        <w:position w:val="0"/>
        <w:sz w:val="20"/>
        <w:szCs w:val="20"/>
      </w:rPr>
    </w:lvl>
  </w:abstractNum>
  <w:abstractNum w:abstractNumId="20" w15:restartNumberingAfterBreak="0">
    <w:nsid w:val="282557CA"/>
    <w:multiLevelType w:val="hybridMultilevel"/>
    <w:tmpl w:val="CFDE2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84F089C"/>
    <w:multiLevelType w:val="hybridMultilevel"/>
    <w:tmpl w:val="FA30B9A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B73059"/>
    <w:multiLevelType w:val="hybridMultilevel"/>
    <w:tmpl w:val="5360F47E"/>
    <w:lvl w:ilvl="0" w:tplc="8440F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8F5052"/>
    <w:multiLevelType w:val="hybridMultilevel"/>
    <w:tmpl w:val="1D628B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C84D25"/>
    <w:multiLevelType w:val="hybridMultilevel"/>
    <w:tmpl w:val="74A0C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DA6943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53360F"/>
    <w:multiLevelType w:val="hybridMultilevel"/>
    <w:tmpl w:val="74A0C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DA6943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2A7009"/>
    <w:multiLevelType w:val="hybridMultilevel"/>
    <w:tmpl w:val="1F4C266E"/>
    <w:lvl w:ilvl="0" w:tplc="79622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0D3F2F"/>
    <w:multiLevelType w:val="hybridMultilevel"/>
    <w:tmpl w:val="5442DB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F25BA7"/>
    <w:multiLevelType w:val="multilevel"/>
    <w:tmpl w:val="72FCA14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C67693"/>
    <w:multiLevelType w:val="hybridMultilevel"/>
    <w:tmpl w:val="F514C342"/>
    <w:lvl w:ilvl="0" w:tplc="FDA69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BC035A"/>
    <w:multiLevelType w:val="hybridMultilevel"/>
    <w:tmpl w:val="6A06DC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C10438"/>
    <w:multiLevelType w:val="hybridMultilevel"/>
    <w:tmpl w:val="1FEAA1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4238C1"/>
    <w:multiLevelType w:val="hybridMultilevel"/>
    <w:tmpl w:val="5DB67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1A086A"/>
    <w:multiLevelType w:val="hybridMultilevel"/>
    <w:tmpl w:val="AC0CC2EE"/>
    <w:lvl w:ilvl="0" w:tplc="FDA69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700B6F"/>
    <w:multiLevelType w:val="hybridMultilevel"/>
    <w:tmpl w:val="B7D05A4A"/>
    <w:lvl w:ilvl="0" w:tplc="FDA69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6938F4FA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FB339A"/>
    <w:multiLevelType w:val="hybridMultilevel"/>
    <w:tmpl w:val="D60AFA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9F4C40"/>
    <w:multiLevelType w:val="hybridMultilevel"/>
    <w:tmpl w:val="CEE00C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D802BC"/>
    <w:multiLevelType w:val="hybridMultilevel"/>
    <w:tmpl w:val="55A2C07C"/>
    <w:lvl w:ilvl="0" w:tplc="C67E7AD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76B42"/>
    <w:multiLevelType w:val="hybridMultilevel"/>
    <w:tmpl w:val="D4963376"/>
    <w:lvl w:ilvl="0" w:tplc="5EA4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1761766">
    <w:abstractNumId w:val="19"/>
  </w:num>
  <w:num w:numId="2" w16cid:durableId="164638944">
    <w:abstractNumId w:val="1"/>
  </w:num>
  <w:num w:numId="3" w16cid:durableId="1547333936">
    <w:abstractNumId w:val="2"/>
  </w:num>
  <w:num w:numId="4" w16cid:durableId="1752774883">
    <w:abstractNumId w:val="3"/>
  </w:num>
  <w:num w:numId="5" w16cid:durableId="1961181043">
    <w:abstractNumId w:val="0"/>
  </w:num>
  <w:num w:numId="6" w16cid:durableId="486749862">
    <w:abstractNumId w:val="4"/>
  </w:num>
  <w:num w:numId="7" w16cid:durableId="657464570">
    <w:abstractNumId w:val="5"/>
  </w:num>
  <w:num w:numId="8" w16cid:durableId="300427406">
    <w:abstractNumId w:val="6"/>
  </w:num>
  <w:num w:numId="9" w16cid:durableId="1703632669">
    <w:abstractNumId w:val="7"/>
  </w:num>
  <w:num w:numId="10" w16cid:durableId="637953717">
    <w:abstractNumId w:val="8"/>
  </w:num>
  <w:num w:numId="11" w16cid:durableId="1750151772">
    <w:abstractNumId w:val="9"/>
  </w:num>
  <w:num w:numId="12" w16cid:durableId="1356811541">
    <w:abstractNumId w:val="10"/>
  </w:num>
  <w:num w:numId="13" w16cid:durableId="1455514437">
    <w:abstractNumId w:val="11"/>
  </w:num>
  <w:num w:numId="14" w16cid:durableId="2129199285">
    <w:abstractNumId w:val="12"/>
  </w:num>
  <w:num w:numId="15" w16cid:durableId="1878737768">
    <w:abstractNumId w:val="34"/>
  </w:num>
  <w:num w:numId="16" w16cid:durableId="2075813528">
    <w:abstractNumId w:val="24"/>
  </w:num>
  <w:num w:numId="17" w16cid:durableId="808281480">
    <w:abstractNumId w:val="21"/>
  </w:num>
  <w:num w:numId="18" w16cid:durableId="1131826811">
    <w:abstractNumId w:val="13"/>
  </w:num>
  <w:num w:numId="19" w16cid:durableId="1973439016">
    <w:abstractNumId w:val="36"/>
  </w:num>
  <w:num w:numId="20" w16cid:durableId="1492015703">
    <w:abstractNumId w:val="23"/>
  </w:num>
  <w:num w:numId="21" w16cid:durableId="959529428">
    <w:abstractNumId w:val="35"/>
  </w:num>
  <w:num w:numId="22" w16cid:durableId="1929845409">
    <w:abstractNumId w:val="37"/>
  </w:num>
  <w:num w:numId="23" w16cid:durableId="1756826219">
    <w:abstractNumId w:val="17"/>
  </w:num>
  <w:num w:numId="24" w16cid:durableId="1284118756">
    <w:abstractNumId w:val="38"/>
  </w:num>
  <w:num w:numId="25" w16cid:durableId="704722221">
    <w:abstractNumId w:val="14"/>
  </w:num>
  <w:num w:numId="26" w16cid:durableId="1813861924">
    <w:abstractNumId w:val="28"/>
  </w:num>
  <w:num w:numId="27" w16cid:durableId="581989308">
    <w:abstractNumId w:val="29"/>
  </w:num>
  <w:num w:numId="28" w16cid:durableId="233199566">
    <w:abstractNumId w:val="33"/>
  </w:num>
  <w:num w:numId="29" w16cid:durableId="583880996">
    <w:abstractNumId w:val="15"/>
  </w:num>
  <w:num w:numId="30" w16cid:durableId="150758857">
    <w:abstractNumId w:val="16"/>
  </w:num>
  <w:num w:numId="31" w16cid:durableId="1054737329">
    <w:abstractNumId w:val="22"/>
  </w:num>
  <w:num w:numId="32" w16cid:durableId="505486499">
    <w:abstractNumId w:val="20"/>
  </w:num>
  <w:num w:numId="33" w16cid:durableId="553850468">
    <w:abstractNumId w:val="32"/>
  </w:num>
  <w:num w:numId="34" w16cid:durableId="1026443238">
    <w:abstractNumId w:val="25"/>
  </w:num>
  <w:num w:numId="35" w16cid:durableId="287904651">
    <w:abstractNumId w:val="26"/>
  </w:num>
  <w:num w:numId="36" w16cid:durableId="64307822">
    <w:abstractNumId w:val="30"/>
  </w:num>
  <w:num w:numId="37" w16cid:durableId="1680499176">
    <w:abstractNumId w:val="18"/>
  </w:num>
  <w:num w:numId="38" w16cid:durableId="948395529">
    <w:abstractNumId w:val="27"/>
  </w:num>
  <w:num w:numId="39" w16cid:durableId="2415244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AA"/>
    <w:rsid w:val="00004E69"/>
    <w:rsid w:val="00006492"/>
    <w:rsid w:val="000112F4"/>
    <w:rsid w:val="00032EB7"/>
    <w:rsid w:val="00035009"/>
    <w:rsid w:val="00046CA8"/>
    <w:rsid w:val="0005183D"/>
    <w:rsid w:val="00053C80"/>
    <w:rsid w:val="000566B6"/>
    <w:rsid w:val="00057E5C"/>
    <w:rsid w:val="00064C75"/>
    <w:rsid w:val="0007138F"/>
    <w:rsid w:val="00072AC3"/>
    <w:rsid w:val="00074175"/>
    <w:rsid w:val="00075AAE"/>
    <w:rsid w:val="00076937"/>
    <w:rsid w:val="0007721C"/>
    <w:rsid w:val="0008339D"/>
    <w:rsid w:val="00084E74"/>
    <w:rsid w:val="000964B5"/>
    <w:rsid w:val="000A4795"/>
    <w:rsid w:val="000A7481"/>
    <w:rsid w:val="000B3BCB"/>
    <w:rsid w:val="000B709A"/>
    <w:rsid w:val="000C39AB"/>
    <w:rsid w:val="000C7DC2"/>
    <w:rsid w:val="000D4A75"/>
    <w:rsid w:val="000E1AF5"/>
    <w:rsid w:val="000E2863"/>
    <w:rsid w:val="000E7E33"/>
    <w:rsid w:val="00100ADB"/>
    <w:rsid w:val="00106809"/>
    <w:rsid w:val="00106DFB"/>
    <w:rsid w:val="00107D03"/>
    <w:rsid w:val="0011382E"/>
    <w:rsid w:val="00114789"/>
    <w:rsid w:val="00115912"/>
    <w:rsid w:val="00131ACF"/>
    <w:rsid w:val="001379CF"/>
    <w:rsid w:val="00137E6B"/>
    <w:rsid w:val="00143A2F"/>
    <w:rsid w:val="00153E0F"/>
    <w:rsid w:val="00157B1B"/>
    <w:rsid w:val="00173E03"/>
    <w:rsid w:val="0018760B"/>
    <w:rsid w:val="001A0758"/>
    <w:rsid w:val="001A4C34"/>
    <w:rsid w:val="001B5D28"/>
    <w:rsid w:val="001C36F0"/>
    <w:rsid w:val="001E3FEC"/>
    <w:rsid w:val="001E4A86"/>
    <w:rsid w:val="001F0E32"/>
    <w:rsid w:val="001F2584"/>
    <w:rsid w:val="001F67B0"/>
    <w:rsid w:val="00200815"/>
    <w:rsid w:val="00200ADF"/>
    <w:rsid w:val="00202390"/>
    <w:rsid w:val="00204438"/>
    <w:rsid w:val="002139EE"/>
    <w:rsid w:val="0021523A"/>
    <w:rsid w:val="00220E7E"/>
    <w:rsid w:val="002307D2"/>
    <w:rsid w:val="00235E9E"/>
    <w:rsid w:val="002664E4"/>
    <w:rsid w:val="00267126"/>
    <w:rsid w:val="00280F72"/>
    <w:rsid w:val="00291BC3"/>
    <w:rsid w:val="0029474D"/>
    <w:rsid w:val="002951CD"/>
    <w:rsid w:val="00297740"/>
    <w:rsid w:val="002A1A8C"/>
    <w:rsid w:val="002A3B63"/>
    <w:rsid w:val="002A527F"/>
    <w:rsid w:val="002A7C60"/>
    <w:rsid w:val="002B077F"/>
    <w:rsid w:val="002B7C74"/>
    <w:rsid w:val="002C6F7C"/>
    <w:rsid w:val="002D119A"/>
    <w:rsid w:val="002E018A"/>
    <w:rsid w:val="002E1D4A"/>
    <w:rsid w:val="002E2B26"/>
    <w:rsid w:val="002E6FCB"/>
    <w:rsid w:val="002F001A"/>
    <w:rsid w:val="002F5F2F"/>
    <w:rsid w:val="00310DFA"/>
    <w:rsid w:val="00310F02"/>
    <w:rsid w:val="00317F11"/>
    <w:rsid w:val="00324403"/>
    <w:rsid w:val="003303D4"/>
    <w:rsid w:val="00330A4C"/>
    <w:rsid w:val="00334E0B"/>
    <w:rsid w:val="00347A52"/>
    <w:rsid w:val="00355E60"/>
    <w:rsid w:val="00356571"/>
    <w:rsid w:val="00360966"/>
    <w:rsid w:val="003702AF"/>
    <w:rsid w:val="00375901"/>
    <w:rsid w:val="00377382"/>
    <w:rsid w:val="003877B5"/>
    <w:rsid w:val="00392946"/>
    <w:rsid w:val="00393B6B"/>
    <w:rsid w:val="003A0EAB"/>
    <w:rsid w:val="003B1B48"/>
    <w:rsid w:val="003C51FA"/>
    <w:rsid w:val="003D47C6"/>
    <w:rsid w:val="003D62AA"/>
    <w:rsid w:val="003E7EE4"/>
    <w:rsid w:val="003F2B52"/>
    <w:rsid w:val="0040053A"/>
    <w:rsid w:val="00400662"/>
    <w:rsid w:val="00421294"/>
    <w:rsid w:val="004268F8"/>
    <w:rsid w:val="00433D82"/>
    <w:rsid w:val="0043472D"/>
    <w:rsid w:val="00444A64"/>
    <w:rsid w:val="0044530D"/>
    <w:rsid w:val="00447BC5"/>
    <w:rsid w:val="0045457E"/>
    <w:rsid w:val="004553EF"/>
    <w:rsid w:val="00461DFF"/>
    <w:rsid w:val="00463ACB"/>
    <w:rsid w:val="00472A9B"/>
    <w:rsid w:val="004A037E"/>
    <w:rsid w:val="004A3F13"/>
    <w:rsid w:val="004C0024"/>
    <w:rsid w:val="004C37DE"/>
    <w:rsid w:val="004D237C"/>
    <w:rsid w:val="004D480B"/>
    <w:rsid w:val="004E20AD"/>
    <w:rsid w:val="004E3070"/>
    <w:rsid w:val="004F1B63"/>
    <w:rsid w:val="004F2E29"/>
    <w:rsid w:val="004F5C15"/>
    <w:rsid w:val="004F7F28"/>
    <w:rsid w:val="0050506D"/>
    <w:rsid w:val="00513876"/>
    <w:rsid w:val="00524676"/>
    <w:rsid w:val="00524E2C"/>
    <w:rsid w:val="005277E8"/>
    <w:rsid w:val="005307AA"/>
    <w:rsid w:val="005325EF"/>
    <w:rsid w:val="005422F5"/>
    <w:rsid w:val="00545E80"/>
    <w:rsid w:val="00565A6F"/>
    <w:rsid w:val="005711C0"/>
    <w:rsid w:val="00572C3B"/>
    <w:rsid w:val="00576285"/>
    <w:rsid w:val="00580279"/>
    <w:rsid w:val="005843A2"/>
    <w:rsid w:val="00596852"/>
    <w:rsid w:val="005B5D02"/>
    <w:rsid w:val="005C0F1F"/>
    <w:rsid w:val="005C6A29"/>
    <w:rsid w:val="005F74E6"/>
    <w:rsid w:val="005F7A59"/>
    <w:rsid w:val="00600BCE"/>
    <w:rsid w:val="00601EF7"/>
    <w:rsid w:val="0061248C"/>
    <w:rsid w:val="00620C74"/>
    <w:rsid w:val="0062115D"/>
    <w:rsid w:val="00621C11"/>
    <w:rsid w:val="00633ADC"/>
    <w:rsid w:val="006345A8"/>
    <w:rsid w:val="00636EAD"/>
    <w:rsid w:val="0063735A"/>
    <w:rsid w:val="00645E3E"/>
    <w:rsid w:val="00646838"/>
    <w:rsid w:val="00653F9D"/>
    <w:rsid w:val="00674B6A"/>
    <w:rsid w:val="00680E82"/>
    <w:rsid w:val="00687DBC"/>
    <w:rsid w:val="006924F5"/>
    <w:rsid w:val="006B2367"/>
    <w:rsid w:val="006D2827"/>
    <w:rsid w:val="006D3BF2"/>
    <w:rsid w:val="00702767"/>
    <w:rsid w:val="00702D57"/>
    <w:rsid w:val="0070489E"/>
    <w:rsid w:val="00713044"/>
    <w:rsid w:val="00713373"/>
    <w:rsid w:val="007357C4"/>
    <w:rsid w:val="00736708"/>
    <w:rsid w:val="00753A97"/>
    <w:rsid w:val="00766457"/>
    <w:rsid w:val="00774089"/>
    <w:rsid w:val="007961EA"/>
    <w:rsid w:val="007A1260"/>
    <w:rsid w:val="007A4463"/>
    <w:rsid w:val="007B00DF"/>
    <w:rsid w:val="007B171B"/>
    <w:rsid w:val="007C7BEE"/>
    <w:rsid w:val="007E46DB"/>
    <w:rsid w:val="007E4C57"/>
    <w:rsid w:val="007E4D61"/>
    <w:rsid w:val="007E6794"/>
    <w:rsid w:val="007E7513"/>
    <w:rsid w:val="007E7C9A"/>
    <w:rsid w:val="007F23AC"/>
    <w:rsid w:val="0080712D"/>
    <w:rsid w:val="00810166"/>
    <w:rsid w:val="008101AF"/>
    <w:rsid w:val="0081687D"/>
    <w:rsid w:val="008218A2"/>
    <w:rsid w:val="0084251D"/>
    <w:rsid w:val="00845D3B"/>
    <w:rsid w:val="00847921"/>
    <w:rsid w:val="00873546"/>
    <w:rsid w:val="0088508D"/>
    <w:rsid w:val="00896440"/>
    <w:rsid w:val="008A5D40"/>
    <w:rsid w:val="008A69B4"/>
    <w:rsid w:val="008A7AE0"/>
    <w:rsid w:val="008B02B3"/>
    <w:rsid w:val="008B2B73"/>
    <w:rsid w:val="008D0E94"/>
    <w:rsid w:val="008D2DF9"/>
    <w:rsid w:val="008D3718"/>
    <w:rsid w:val="008E19BF"/>
    <w:rsid w:val="008E2887"/>
    <w:rsid w:val="008E433A"/>
    <w:rsid w:val="008E4F94"/>
    <w:rsid w:val="008F0313"/>
    <w:rsid w:val="008F49A0"/>
    <w:rsid w:val="00905990"/>
    <w:rsid w:val="00942BEB"/>
    <w:rsid w:val="00951944"/>
    <w:rsid w:val="00966C6B"/>
    <w:rsid w:val="00973D31"/>
    <w:rsid w:val="00974877"/>
    <w:rsid w:val="009817B5"/>
    <w:rsid w:val="00986280"/>
    <w:rsid w:val="00993C00"/>
    <w:rsid w:val="009A2590"/>
    <w:rsid w:val="009C36C3"/>
    <w:rsid w:val="009D0E0F"/>
    <w:rsid w:val="009D2AFA"/>
    <w:rsid w:val="009E2ECC"/>
    <w:rsid w:val="009E70AB"/>
    <w:rsid w:val="00A0046F"/>
    <w:rsid w:val="00A10EF8"/>
    <w:rsid w:val="00A13CC8"/>
    <w:rsid w:val="00A2578F"/>
    <w:rsid w:val="00A273EC"/>
    <w:rsid w:val="00A30EB6"/>
    <w:rsid w:val="00A316BC"/>
    <w:rsid w:val="00A31DE6"/>
    <w:rsid w:val="00A33C6C"/>
    <w:rsid w:val="00A53817"/>
    <w:rsid w:val="00A54B9F"/>
    <w:rsid w:val="00A621EB"/>
    <w:rsid w:val="00A72564"/>
    <w:rsid w:val="00A808F5"/>
    <w:rsid w:val="00A86B50"/>
    <w:rsid w:val="00A930A6"/>
    <w:rsid w:val="00AA76F6"/>
    <w:rsid w:val="00AB1F33"/>
    <w:rsid w:val="00AB50B8"/>
    <w:rsid w:val="00AC2EDB"/>
    <w:rsid w:val="00AD6B76"/>
    <w:rsid w:val="00AE7FBD"/>
    <w:rsid w:val="00AF3F18"/>
    <w:rsid w:val="00B02841"/>
    <w:rsid w:val="00B02CFA"/>
    <w:rsid w:val="00B14C0D"/>
    <w:rsid w:val="00B20424"/>
    <w:rsid w:val="00B24238"/>
    <w:rsid w:val="00B33791"/>
    <w:rsid w:val="00B35C1A"/>
    <w:rsid w:val="00B420DE"/>
    <w:rsid w:val="00B472CD"/>
    <w:rsid w:val="00B60489"/>
    <w:rsid w:val="00B60E15"/>
    <w:rsid w:val="00B839D9"/>
    <w:rsid w:val="00B84143"/>
    <w:rsid w:val="00BA34BC"/>
    <w:rsid w:val="00BB4762"/>
    <w:rsid w:val="00BD2DEB"/>
    <w:rsid w:val="00C102B2"/>
    <w:rsid w:val="00C262E1"/>
    <w:rsid w:val="00C27E55"/>
    <w:rsid w:val="00C4450C"/>
    <w:rsid w:val="00C514C8"/>
    <w:rsid w:val="00C531A4"/>
    <w:rsid w:val="00C561BB"/>
    <w:rsid w:val="00C65D46"/>
    <w:rsid w:val="00C74C7C"/>
    <w:rsid w:val="00C77E2E"/>
    <w:rsid w:val="00C84E32"/>
    <w:rsid w:val="00CA2A6C"/>
    <w:rsid w:val="00CB2D96"/>
    <w:rsid w:val="00CC5CF5"/>
    <w:rsid w:val="00CD25CE"/>
    <w:rsid w:val="00CD3C36"/>
    <w:rsid w:val="00CE08AC"/>
    <w:rsid w:val="00CE6439"/>
    <w:rsid w:val="00CE7051"/>
    <w:rsid w:val="00CF3FDC"/>
    <w:rsid w:val="00CF6741"/>
    <w:rsid w:val="00D01432"/>
    <w:rsid w:val="00D130A3"/>
    <w:rsid w:val="00D14A17"/>
    <w:rsid w:val="00D15235"/>
    <w:rsid w:val="00D15958"/>
    <w:rsid w:val="00D2307D"/>
    <w:rsid w:val="00D2517D"/>
    <w:rsid w:val="00D30830"/>
    <w:rsid w:val="00D42094"/>
    <w:rsid w:val="00D452EB"/>
    <w:rsid w:val="00D55B8F"/>
    <w:rsid w:val="00D862BA"/>
    <w:rsid w:val="00D95B0D"/>
    <w:rsid w:val="00DA1FB9"/>
    <w:rsid w:val="00DA7AEF"/>
    <w:rsid w:val="00DA7E4A"/>
    <w:rsid w:val="00DB0752"/>
    <w:rsid w:val="00DC59CB"/>
    <w:rsid w:val="00DD5F19"/>
    <w:rsid w:val="00DE4126"/>
    <w:rsid w:val="00E01B4D"/>
    <w:rsid w:val="00E07E0A"/>
    <w:rsid w:val="00E11E12"/>
    <w:rsid w:val="00E17D20"/>
    <w:rsid w:val="00E2113F"/>
    <w:rsid w:val="00E35AE8"/>
    <w:rsid w:val="00E41AD6"/>
    <w:rsid w:val="00E43E6E"/>
    <w:rsid w:val="00E447EA"/>
    <w:rsid w:val="00E502C1"/>
    <w:rsid w:val="00E637C5"/>
    <w:rsid w:val="00E656EE"/>
    <w:rsid w:val="00E76E7D"/>
    <w:rsid w:val="00E93D92"/>
    <w:rsid w:val="00EA3D1B"/>
    <w:rsid w:val="00EA4B62"/>
    <w:rsid w:val="00EA4F3A"/>
    <w:rsid w:val="00EB1BD1"/>
    <w:rsid w:val="00EB1EA1"/>
    <w:rsid w:val="00EC0D5D"/>
    <w:rsid w:val="00EE127F"/>
    <w:rsid w:val="00EF13DD"/>
    <w:rsid w:val="00EF5B1A"/>
    <w:rsid w:val="00F02B48"/>
    <w:rsid w:val="00F150A0"/>
    <w:rsid w:val="00F156B9"/>
    <w:rsid w:val="00F22E3F"/>
    <w:rsid w:val="00F2569D"/>
    <w:rsid w:val="00F30043"/>
    <w:rsid w:val="00F4064B"/>
    <w:rsid w:val="00F65EB3"/>
    <w:rsid w:val="00F66252"/>
    <w:rsid w:val="00F66C24"/>
    <w:rsid w:val="00F93648"/>
    <w:rsid w:val="00FA754D"/>
    <w:rsid w:val="00FB6AE4"/>
    <w:rsid w:val="00FD427F"/>
    <w:rsid w:val="00FE71B5"/>
    <w:rsid w:val="00FF29C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B098"/>
  <w15:docId w15:val="{EC93F13A-5B3D-064C-B7BE-AB2B4C0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0">
    <w:name w:val="List 0"/>
    <w:basedOn w:val="a2"/>
    <w:semiHidden/>
    <w:rsid w:val="005307AA"/>
  </w:style>
  <w:style w:type="numbering" w:customStyle="1" w:styleId="List1">
    <w:name w:val="List 1"/>
    <w:basedOn w:val="a2"/>
    <w:semiHidden/>
    <w:rsid w:val="005307AA"/>
  </w:style>
  <w:style w:type="paragraph" w:customStyle="1" w:styleId="3">
    <w:name w:val="表格樣式 3"/>
    <w:rsid w:val="005307AA"/>
    <w:rPr>
      <w:rFonts w:ascii="Helvetica" w:eastAsia="Arial Unicode MS" w:hAnsi="Arial Unicode MS" w:cs="Arial Unicode MS"/>
      <w:color w:val="FEFFFE"/>
      <w:kern w:val="0"/>
      <w:sz w:val="20"/>
      <w:szCs w:val="20"/>
    </w:rPr>
  </w:style>
  <w:style w:type="numbering" w:customStyle="1" w:styleId="a3">
    <w:name w:val="編號"/>
    <w:rsid w:val="005307AA"/>
  </w:style>
  <w:style w:type="numbering" w:customStyle="1" w:styleId="21">
    <w:name w:val="清單 21"/>
    <w:basedOn w:val="a3"/>
    <w:semiHidden/>
    <w:rsid w:val="005307AA"/>
  </w:style>
  <w:style w:type="numbering" w:customStyle="1" w:styleId="31">
    <w:name w:val="清單 31"/>
    <w:basedOn w:val="a3"/>
    <w:semiHidden/>
    <w:rsid w:val="005307AA"/>
  </w:style>
  <w:style w:type="numbering" w:customStyle="1" w:styleId="41">
    <w:name w:val="清單 41"/>
    <w:basedOn w:val="a3"/>
    <w:semiHidden/>
    <w:rsid w:val="005307AA"/>
  </w:style>
  <w:style w:type="table" w:styleId="a4">
    <w:name w:val="Table Grid"/>
    <w:basedOn w:val="a1"/>
    <w:uiPriority w:val="59"/>
    <w:rsid w:val="0053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格樣式 2"/>
    <w:rsid w:val="00115912"/>
    <w:rPr>
      <w:rFonts w:ascii="Helvetica" w:eastAsia="Arial Unicode MS" w:hAnsi="Arial Unicode MS" w:cs="Arial Unicode MS"/>
      <w:color w:val="000000"/>
      <w:kern w:val="0"/>
      <w:sz w:val="20"/>
      <w:szCs w:val="20"/>
    </w:rPr>
  </w:style>
  <w:style w:type="numbering" w:customStyle="1" w:styleId="1">
    <w:name w:val="編號1"/>
    <w:rsid w:val="00115912"/>
  </w:style>
  <w:style w:type="numbering" w:customStyle="1" w:styleId="List21">
    <w:name w:val="List 21"/>
    <w:basedOn w:val="a3"/>
    <w:semiHidden/>
    <w:rsid w:val="00115912"/>
  </w:style>
  <w:style w:type="numbering" w:customStyle="1" w:styleId="List31">
    <w:name w:val="List 31"/>
    <w:basedOn w:val="a3"/>
    <w:semiHidden/>
    <w:rsid w:val="00115912"/>
  </w:style>
  <w:style w:type="numbering" w:customStyle="1" w:styleId="List41">
    <w:name w:val="List 41"/>
    <w:basedOn w:val="a3"/>
    <w:semiHidden/>
    <w:rsid w:val="00115912"/>
  </w:style>
  <w:style w:type="paragraph" w:styleId="a5">
    <w:name w:val="List Paragraph"/>
    <w:basedOn w:val="a"/>
    <w:uiPriority w:val="34"/>
    <w:qFormat/>
    <w:rsid w:val="0044530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0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008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04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 Lin</cp:lastModifiedBy>
  <cp:revision>2</cp:revision>
  <cp:lastPrinted>2019-07-21T12:45:00Z</cp:lastPrinted>
  <dcterms:created xsi:type="dcterms:W3CDTF">2024-03-13T08:23:00Z</dcterms:created>
  <dcterms:modified xsi:type="dcterms:W3CDTF">2024-03-13T08:23:00Z</dcterms:modified>
</cp:coreProperties>
</file>