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F2" w:rsidRPr="004F2B3D" w:rsidRDefault="006313EF" w:rsidP="009F711B">
      <w:pPr>
        <w:jc w:val="center"/>
        <w:rPr>
          <w:b/>
          <w:sz w:val="32"/>
          <w:szCs w:val="32"/>
        </w:rPr>
      </w:pPr>
      <w:r>
        <w:rPr>
          <w:rFonts w:ascii="標楷體" w:eastAsia="標楷體" w:hAnsi="標楷體" w:cs="標楷體"/>
          <w:sz w:val="36"/>
          <w:szCs w:val="36"/>
        </w:rPr>
        <w:t>教學活動設計簡案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102"/>
        <w:gridCol w:w="3711"/>
        <w:gridCol w:w="16"/>
        <w:gridCol w:w="267"/>
        <w:gridCol w:w="851"/>
        <w:gridCol w:w="191"/>
        <w:gridCol w:w="20"/>
        <w:gridCol w:w="3005"/>
      </w:tblGrid>
      <w:tr w:rsidR="002D3C9D" w:rsidRPr="003A52C7" w:rsidTr="00F410FB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領域</w:t>
            </w: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D2AF2" w:rsidRPr="003A52C7" w:rsidRDefault="00E32516" w:rsidP="00757BC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國語</w:t>
            </w:r>
          </w:p>
        </w:tc>
        <w:tc>
          <w:tcPr>
            <w:tcW w:w="134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3A52C7" w:rsidRDefault="00E32516" w:rsidP="00757BC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陳宜如</w:t>
            </w:r>
          </w:p>
        </w:tc>
      </w:tr>
      <w:tr w:rsidR="002D3C9D" w:rsidRPr="003A52C7" w:rsidTr="00C30533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  <w:vAlign w:val="center"/>
          </w:tcPr>
          <w:p w:rsidR="000D2AF2" w:rsidRPr="003A52C7" w:rsidRDefault="006313EF" w:rsidP="00C3053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="00EE7A5F" w:rsidRPr="003A52C7">
              <w:rPr>
                <w:rFonts w:ascii="Times New Roman" w:eastAsia="標楷體" w:hAnsi="Times New Roman" w:hint="eastAsia"/>
                <w:sz w:val="26"/>
                <w:szCs w:val="26"/>
              </w:rPr>
              <w:t>年級</w:t>
            </w:r>
          </w:p>
        </w:tc>
        <w:tc>
          <w:tcPr>
            <w:tcW w:w="13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021F97" w:rsidRPr="003A52C7" w:rsidRDefault="000D2AF2" w:rsidP="00757BC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sz w:val="26"/>
                <w:szCs w:val="26"/>
              </w:rPr>
              <w:t>共</w:t>
            </w:r>
            <w:r w:rsidR="00E3251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3A52C7">
              <w:rPr>
                <w:rFonts w:ascii="Times New Roman" w:eastAsia="標楷體" w:hAnsi="Times New Roman"/>
                <w:sz w:val="26"/>
                <w:szCs w:val="26"/>
              </w:rPr>
              <w:t>節，</w:t>
            </w:r>
            <w:r w:rsidR="00E32516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4F2B3D" w:rsidRPr="003A52C7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3A52C7">
              <w:rPr>
                <w:rFonts w:ascii="Times New Roman" w:eastAsia="標楷體" w:hAnsi="Times New Roman"/>
                <w:sz w:val="26"/>
                <w:szCs w:val="26"/>
              </w:rPr>
              <w:t>分鐘</w:t>
            </w:r>
          </w:p>
        </w:tc>
      </w:tr>
      <w:tr w:rsidR="00D42AF2" w:rsidRPr="003A52C7" w:rsidTr="001618D2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AF2" w:rsidRPr="003A52C7" w:rsidRDefault="00D4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單元名稱</w:t>
            </w: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2AF2" w:rsidRDefault="00D42AF2" w:rsidP="006313E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康軒第</w:t>
            </w: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冊國語</w:t>
            </w:r>
            <w:r>
              <w:rPr>
                <w:rFonts w:hint="eastAsia"/>
              </w:rPr>
              <w:t xml:space="preserve"> </w:t>
            </w:r>
          </w:p>
          <w:p w:rsidR="00D42AF2" w:rsidRDefault="00D42AF2" w:rsidP="006313E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單元-</w:t>
            </w:r>
            <w:r>
              <w:rPr>
                <w:rFonts w:ascii="標楷體" w:eastAsia="標楷體" w:hAnsi="標楷體" w:cs="標楷體" w:hint="eastAsia"/>
              </w:rPr>
              <w:t>歡樂的時刻</w:t>
            </w:r>
          </w:p>
          <w:p w:rsidR="00D42AF2" w:rsidRPr="003A52C7" w:rsidRDefault="00D42AF2" w:rsidP="006313E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課-</w:t>
            </w:r>
            <w:r>
              <w:rPr>
                <w:rFonts w:ascii="標楷體" w:eastAsia="標楷體" w:hAnsi="標楷體" w:cs="標楷體" w:hint="eastAsia"/>
              </w:rPr>
              <w:t>小鎮的柿餅節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AF2" w:rsidRPr="001618D2" w:rsidRDefault="00D42AF2" w:rsidP="001618D2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D42A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教學</w:t>
            </w:r>
            <w:r w:rsidRPr="00D42AF2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日期 </w:t>
            </w:r>
          </w:p>
        </w:tc>
        <w:tc>
          <w:tcPr>
            <w:tcW w:w="302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2AF2" w:rsidRPr="00D42AF2" w:rsidRDefault="00D42AF2" w:rsidP="001618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D42AF2">
              <w:rPr>
                <w:rFonts w:ascii="標楷體" w:eastAsia="標楷體" w:hAnsi="標楷體"/>
              </w:rPr>
              <w:t>113 年10 月</w:t>
            </w:r>
            <w:r w:rsidR="00FC5C92">
              <w:rPr>
                <w:rFonts w:ascii="標楷體" w:eastAsia="標楷體" w:hAnsi="標楷體" w:hint="eastAsia"/>
              </w:rPr>
              <w:t>21</w:t>
            </w:r>
            <w:r w:rsidRPr="00D42AF2">
              <w:rPr>
                <w:rFonts w:ascii="標楷體" w:eastAsia="標楷體" w:hAnsi="標楷體"/>
              </w:rPr>
              <w:t xml:space="preserve"> 日(</w:t>
            </w:r>
            <w:r w:rsidR="00FC5C92">
              <w:rPr>
                <w:rFonts w:ascii="標楷體" w:eastAsia="標楷體" w:hAnsi="標楷體" w:hint="eastAsia"/>
              </w:rPr>
              <w:t>二</w:t>
            </w:r>
            <w:r w:rsidRPr="00D42AF2">
              <w:rPr>
                <w:rFonts w:ascii="標楷體" w:eastAsia="標楷體" w:hAnsi="標楷體"/>
              </w:rPr>
              <w:t>) 第</w:t>
            </w:r>
            <w:r w:rsidR="00FC5C92">
              <w:rPr>
                <w:rFonts w:ascii="標楷體" w:eastAsia="標楷體" w:hAnsi="標楷體" w:hint="eastAsia"/>
              </w:rPr>
              <w:t>六</w:t>
            </w:r>
            <w:bookmarkStart w:id="0" w:name="_GoBack"/>
            <w:bookmarkEnd w:id="0"/>
            <w:r w:rsidR="001A6FDD">
              <w:rPr>
                <w:rFonts w:ascii="標楷體" w:eastAsia="標楷體" w:hAnsi="標楷體"/>
              </w:rPr>
              <w:t>節</w:t>
            </w:r>
          </w:p>
        </w:tc>
      </w:tr>
      <w:tr w:rsidR="000D2AF2" w:rsidRPr="003A52C7" w:rsidTr="00F410FB">
        <w:trPr>
          <w:trHeight w:val="70"/>
        </w:trPr>
        <w:tc>
          <w:tcPr>
            <w:tcW w:w="9747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設計依據</w:t>
            </w:r>
          </w:p>
        </w:tc>
      </w:tr>
      <w:tr w:rsidR="002D3C9D" w:rsidRPr="003A52C7" w:rsidTr="00057B7F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學習</w:t>
            </w:r>
          </w:p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重點</w:t>
            </w: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057B7F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學習表現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3EF" w:rsidRDefault="006313EF" w:rsidP="006313EF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063EBA">
              <w:rPr>
                <w:rFonts w:eastAsia="標楷體"/>
                <w:color w:val="000000"/>
              </w:rPr>
              <w:t>1-</w:t>
            </w:r>
            <w:r w:rsidRPr="00E865BA">
              <w:rPr>
                <w:rFonts w:eastAsia="標楷體"/>
                <w:color w:val="000000"/>
              </w:rPr>
              <w:t xml:space="preserve">I-1 </w:t>
            </w:r>
            <w:r w:rsidRPr="00E865BA">
              <w:rPr>
                <w:rFonts w:eastAsia="標楷體" w:hint="eastAsia"/>
                <w:color w:val="000000"/>
              </w:rPr>
              <w:t>養成專心聆聽的習慣，尊重對方的發言。</w:t>
            </w:r>
          </w:p>
          <w:p w:rsidR="006313EF" w:rsidRDefault="006313EF" w:rsidP="006313EF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E865BA">
              <w:rPr>
                <w:rFonts w:eastAsia="標楷體" w:hint="eastAsia"/>
                <w:color w:val="000000"/>
              </w:rPr>
              <w:t xml:space="preserve">2-I-3 </w:t>
            </w:r>
            <w:r w:rsidRPr="00E865BA">
              <w:rPr>
                <w:rFonts w:eastAsia="標楷體" w:hint="eastAsia"/>
                <w:color w:val="000000"/>
              </w:rPr>
              <w:t>與他人交談時，能適當的提問、合宜的回答，並分享想法。</w:t>
            </w:r>
          </w:p>
          <w:p w:rsidR="006313EF" w:rsidRDefault="006313EF" w:rsidP="006313EF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E865BA">
              <w:rPr>
                <w:rFonts w:eastAsia="標楷體" w:hint="eastAsia"/>
                <w:color w:val="000000"/>
              </w:rPr>
              <w:t xml:space="preserve">5-I-3 </w:t>
            </w:r>
            <w:r w:rsidRPr="00E865BA">
              <w:rPr>
                <w:rFonts w:eastAsia="標楷體" w:hint="eastAsia"/>
                <w:color w:val="000000"/>
              </w:rPr>
              <w:t>讀懂與學習階</w:t>
            </w:r>
            <w:r w:rsidRPr="00E865BA">
              <w:rPr>
                <w:rFonts w:eastAsia="標楷體" w:hint="eastAsia"/>
                <w:color w:val="000000"/>
              </w:rPr>
              <w:t xml:space="preserve"> </w:t>
            </w:r>
            <w:r w:rsidRPr="00E865BA">
              <w:rPr>
                <w:rFonts w:eastAsia="標楷體" w:hint="eastAsia"/>
                <w:color w:val="000000"/>
              </w:rPr>
              <w:t>段相符的文本。</w:t>
            </w:r>
          </w:p>
          <w:p w:rsidR="00701500" w:rsidRPr="003A52C7" w:rsidRDefault="006313EF" w:rsidP="006313E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865BA">
              <w:rPr>
                <w:rFonts w:eastAsia="標楷體"/>
                <w:color w:val="000000"/>
              </w:rPr>
              <w:t xml:space="preserve">6-I-2 </w:t>
            </w:r>
            <w:r w:rsidRPr="00E865BA">
              <w:rPr>
                <w:rFonts w:eastAsia="標楷體" w:hint="eastAsia"/>
                <w:color w:val="000000"/>
              </w:rPr>
              <w:t>透過閱讀及觀察，積累寫作材</w:t>
            </w:r>
            <w:r w:rsidRPr="00E865BA">
              <w:rPr>
                <w:rFonts w:eastAsia="標楷體" w:hint="eastAsia"/>
                <w:color w:val="000000"/>
              </w:rPr>
              <w:t xml:space="preserve"> </w:t>
            </w:r>
            <w:r w:rsidRPr="00E865BA">
              <w:rPr>
                <w:rFonts w:eastAsia="標楷體" w:hint="eastAsia"/>
                <w:color w:val="000000"/>
              </w:rPr>
              <w:t>料。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核心</w:t>
            </w:r>
          </w:p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素養</w:t>
            </w:r>
          </w:p>
        </w:tc>
        <w:tc>
          <w:tcPr>
            <w:tcW w:w="3216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6313EF" w:rsidRPr="00E865BA" w:rsidRDefault="006313EF" w:rsidP="006313EF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E865BA">
              <w:rPr>
                <w:rFonts w:eastAsia="標楷體" w:hAnsi="標楷體" w:hint="eastAsia"/>
                <w:noProof/>
              </w:rPr>
              <w:t>國</w:t>
            </w:r>
            <w:r w:rsidRPr="00E865BA">
              <w:rPr>
                <w:rFonts w:eastAsia="標楷體" w:hAnsi="標楷體"/>
                <w:noProof/>
              </w:rPr>
              <w:t xml:space="preserve">-E-A1 </w:t>
            </w:r>
            <w:r w:rsidRPr="00E865BA">
              <w:rPr>
                <w:rFonts w:eastAsia="標楷體" w:hAnsi="標楷體" w:hint="eastAsia"/>
                <w:noProof/>
              </w:rPr>
              <w:t>認識國語文的重要</w:t>
            </w:r>
            <w:r w:rsidRPr="00E865BA">
              <w:rPr>
                <w:rFonts w:eastAsia="標楷體" w:hAnsi="標楷體" w:hint="eastAsia"/>
                <w:noProof/>
              </w:rPr>
              <w:t xml:space="preserve"> </w:t>
            </w:r>
            <w:r w:rsidRPr="00E865BA">
              <w:rPr>
                <w:rFonts w:eastAsia="標楷體" w:hAnsi="標楷體" w:hint="eastAsia"/>
                <w:noProof/>
              </w:rPr>
              <w:t>性，培養國語文的興趣，能</w:t>
            </w:r>
            <w:r w:rsidRPr="00E865BA">
              <w:rPr>
                <w:rFonts w:eastAsia="標楷體" w:hAnsi="標楷體" w:hint="eastAsia"/>
                <w:noProof/>
              </w:rPr>
              <w:t xml:space="preserve"> </w:t>
            </w:r>
            <w:r w:rsidRPr="00E865BA">
              <w:rPr>
                <w:rFonts w:eastAsia="標楷體" w:hAnsi="標楷體" w:hint="eastAsia"/>
                <w:noProof/>
              </w:rPr>
              <w:t>運用國語文認識自我、表現自我，奠定終身學習的基礎。</w:t>
            </w:r>
          </w:p>
          <w:p w:rsidR="006313EF" w:rsidRPr="00E865BA" w:rsidRDefault="006313EF" w:rsidP="006313EF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E865BA">
              <w:rPr>
                <w:rFonts w:eastAsia="標楷體" w:hAnsi="標楷體" w:hint="eastAsia"/>
                <w:noProof/>
              </w:rPr>
              <w:t>國</w:t>
            </w:r>
            <w:r w:rsidRPr="00E865BA">
              <w:rPr>
                <w:rFonts w:eastAsia="標楷體" w:hAnsi="標楷體"/>
                <w:noProof/>
              </w:rPr>
              <w:t xml:space="preserve">-E-B1 </w:t>
            </w:r>
            <w:r w:rsidRPr="00E865BA">
              <w:rPr>
                <w:rFonts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:rsidR="004F2B3D" w:rsidRPr="003A52C7" w:rsidRDefault="006313EF" w:rsidP="006313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65BA">
              <w:rPr>
                <w:rFonts w:eastAsia="標楷體" w:hAnsi="標楷體" w:hint="eastAsia"/>
                <w:noProof/>
              </w:rPr>
              <w:t>國</w:t>
            </w:r>
            <w:r w:rsidRPr="00E865BA">
              <w:rPr>
                <w:rFonts w:eastAsia="標楷體" w:hAnsi="標楷體"/>
                <w:noProof/>
              </w:rPr>
              <w:t xml:space="preserve">-E-C2 </w:t>
            </w:r>
            <w:r w:rsidRPr="00E865BA">
              <w:rPr>
                <w:rFonts w:eastAsia="標楷體" w:hAnsi="標楷體" w:hint="eastAsia"/>
                <w:noProof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4F520D" w:rsidRPr="003A52C7" w:rsidRDefault="004F520D" w:rsidP="004F2B3D">
            <w:pPr>
              <w:jc w:val="both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</w:p>
        </w:tc>
      </w:tr>
      <w:tr w:rsidR="002D3C9D" w:rsidRPr="003A52C7" w:rsidTr="00057B7F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3A52C7" w:rsidRDefault="000D2AF2" w:rsidP="00057B7F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學習內容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EF" w:rsidRDefault="006313EF" w:rsidP="006313EF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E865BA">
              <w:rPr>
                <w:rFonts w:eastAsia="標楷體" w:hint="eastAsia"/>
                <w:color w:val="000000"/>
              </w:rPr>
              <w:t xml:space="preserve">Ac-I-3 </w:t>
            </w:r>
            <w:r w:rsidRPr="00E865BA">
              <w:rPr>
                <w:rFonts w:eastAsia="標楷體" w:hint="eastAsia"/>
                <w:color w:val="000000"/>
              </w:rPr>
              <w:t>基本文句的語氣與意義。</w:t>
            </w:r>
          </w:p>
          <w:p w:rsidR="006313EF" w:rsidRDefault="006313EF" w:rsidP="006313EF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E865BA">
              <w:rPr>
                <w:rFonts w:eastAsia="標楷體" w:hint="eastAsia"/>
                <w:color w:val="000000"/>
              </w:rPr>
              <w:t xml:space="preserve">Ba-I-1 </w:t>
            </w:r>
            <w:r w:rsidRPr="00E865BA">
              <w:rPr>
                <w:rFonts w:eastAsia="標楷體" w:hint="eastAsia"/>
                <w:color w:val="000000"/>
              </w:rPr>
              <w:t>順敘法。</w:t>
            </w:r>
          </w:p>
          <w:p w:rsidR="00C86800" w:rsidRPr="003A52C7" w:rsidRDefault="006313EF" w:rsidP="006313E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865BA">
              <w:rPr>
                <w:rFonts w:eastAsia="標楷體" w:hint="eastAsia"/>
                <w:color w:val="000000"/>
              </w:rPr>
              <w:t xml:space="preserve">Ca-I-1 </w:t>
            </w:r>
            <w:r w:rsidRPr="00E865BA">
              <w:rPr>
                <w:rFonts w:eastAsia="標楷體" w:hint="eastAsia"/>
                <w:color w:val="000000"/>
              </w:rPr>
              <w:t>各類文本中與日常生活相關的文化內涵。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</w:p>
        </w:tc>
        <w:tc>
          <w:tcPr>
            <w:tcW w:w="321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</w:p>
        </w:tc>
      </w:tr>
      <w:tr w:rsidR="000D2AF2" w:rsidRPr="003A52C7" w:rsidTr="00057B7F">
        <w:trPr>
          <w:trHeight w:val="70"/>
        </w:trPr>
        <w:tc>
          <w:tcPr>
            <w:tcW w:w="168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與其他領域</w:t>
            </w: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科目的連結</w:t>
            </w:r>
          </w:p>
        </w:tc>
        <w:tc>
          <w:tcPr>
            <w:tcW w:w="8061" w:type="dxa"/>
            <w:gridSpan w:val="7"/>
            <w:tcBorders>
              <w:bottom w:val="single" w:sz="4" w:space="0" w:color="auto"/>
            </w:tcBorders>
          </w:tcPr>
          <w:p w:rsidR="00A97ED5" w:rsidRPr="00D64B9A" w:rsidRDefault="00A97ED5" w:rsidP="004F2B3D">
            <w:pPr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D2AF2" w:rsidRPr="003A52C7" w:rsidTr="00057B7F">
        <w:trPr>
          <w:trHeight w:val="50"/>
        </w:trPr>
        <w:tc>
          <w:tcPr>
            <w:tcW w:w="1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教材來源</w:t>
            </w:r>
          </w:p>
        </w:tc>
        <w:tc>
          <w:tcPr>
            <w:tcW w:w="80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6C3" w:rsidRPr="003A52C7" w:rsidRDefault="00E55A1B" w:rsidP="00757BC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康軒</w:t>
            </w:r>
            <w:r w:rsidR="004F2B3D" w:rsidRPr="003A52C7">
              <w:rPr>
                <w:rFonts w:ascii="Times New Roman" w:eastAsia="標楷體" w:hAnsi="Times New Roman" w:hint="eastAsia"/>
                <w:sz w:val="26"/>
                <w:szCs w:val="26"/>
              </w:rPr>
              <w:t>版</w:t>
            </w:r>
            <w:r w:rsidR="005606C3">
              <w:rPr>
                <w:rFonts w:ascii="Times New Roman" w:eastAsia="標楷體" w:hAnsi="Times New Roman" w:hint="eastAsia"/>
                <w:sz w:val="26"/>
                <w:szCs w:val="26"/>
              </w:rPr>
              <w:t>國語</w:t>
            </w:r>
          </w:p>
        </w:tc>
      </w:tr>
      <w:tr w:rsidR="000D2AF2" w:rsidRPr="003A52C7" w:rsidTr="00057B7F">
        <w:trPr>
          <w:trHeight w:val="70"/>
        </w:trPr>
        <w:tc>
          <w:tcPr>
            <w:tcW w:w="168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32AA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教學設備</w:t>
            </w: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</w:p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資源</w:t>
            </w:r>
          </w:p>
        </w:tc>
        <w:tc>
          <w:tcPr>
            <w:tcW w:w="80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D2AF2" w:rsidRPr="003A52C7" w:rsidRDefault="00DC5639" w:rsidP="00E55A1B">
            <w:pPr>
              <w:rPr>
                <w:rFonts w:ascii="標楷體" w:eastAsia="標楷體" w:hAnsi="新細明體"/>
                <w:color w:val="000000"/>
                <w:sz w:val="26"/>
                <w:szCs w:val="26"/>
              </w:rPr>
            </w:pPr>
            <w:r w:rsidRPr="003A52C7">
              <w:rPr>
                <w:rFonts w:ascii="標楷體" w:eastAsia="標楷體" w:hAnsi="新細明體" w:hint="eastAsia"/>
                <w:color w:val="000000"/>
                <w:sz w:val="26"/>
                <w:szCs w:val="26"/>
              </w:rPr>
              <w:t>電腦網路運用</w:t>
            </w:r>
            <w:r w:rsidR="000D0145">
              <w:rPr>
                <w:rFonts w:ascii="標楷體" w:eastAsia="標楷體" w:hAnsi="新細明體" w:hint="eastAsia"/>
                <w:color w:val="000000"/>
                <w:sz w:val="26"/>
                <w:szCs w:val="26"/>
              </w:rPr>
              <w:t>、</w:t>
            </w:r>
            <w:r w:rsidR="00CA694A">
              <w:rPr>
                <w:rFonts w:ascii="標楷體" w:eastAsia="標楷體" w:hAnsi="新細明體" w:hint="eastAsia"/>
                <w:color w:val="000000"/>
                <w:sz w:val="26"/>
                <w:szCs w:val="26"/>
              </w:rPr>
              <w:t>白板</w:t>
            </w:r>
            <w:r w:rsidR="00CA694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CA694A">
              <w:rPr>
                <w:rFonts w:ascii="標楷體" w:eastAsia="標楷體" w:hAnsi="新細明體" w:hint="eastAsia"/>
                <w:color w:val="000000"/>
                <w:sz w:val="26"/>
                <w:szCs w:val="26"/>
              </w:rPr>
              <w:t>白板筆</w:t>
            </w:r>
          </w:p>
        </w:tc>
      </w:tr>
      <w:tr w:rsidR="000D2AF2" w:rsidRPr="003A52C7" w:rsidTr="00F410FB">
        <w:trPr>
          <w:trHeight w:val="70"/>
        </w:trPr>
        <w:tc>
          <w:tcPr>
            <w:tcW w:w="9747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3A52C7" w:rsidRDefault="000D2AF2" w:rsidP="00757BC3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A52C7">
              <w:rPr>
                <w:rFonts w:ascii="Times New Roman" w:eastAsia="標楷體" w:hAnsi="Times New Roman"/>
                <w:b/>
                <w:sz w:val="26"/>
                <w:szCs w:val="26"/>
              </w:rPr>
              <w:t>學習目標</w:t>
            </w:r>
          </w:p>
        </w:tc>
      </w:tr>
      <w:tr w:rsidR="005B33C1" w:rsidRPr="003A52C7" w:rsidTr="00F410FB">
        <w:trPr>
          <w:trHeight w:val="7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B33C1" w:rsidRDefault="005B33C1" w:rsidP="005B33C1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401B4A">
              <w:rPr>
                <w:rFonts w:ascii="標楷體" w:eastAsia="標楷體" w:hAnsi="標楷體" w:hint="eastAsia"/>
                <w:noProof/>
                <w:color w:val="000000"/>
              </w:rPr>
              <w:t>專注聆聽教師提問，針對提問回答問題，並能尊重同學的發言。</w:t>
            </w:r>
          </w:p>
          <w:p w:rsidR="005B33C1" w:rsidRDefault="005B33C1" w:rsidP="005B33C1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401B4A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401B4A">
              <w:rPr>
                <w:rFonts w:ascii="標楷體" w:eastAsia="標楷體" w:hAnsi="標楷體" w:hint="eastAsia"/>
                <w:noProof/>
                <w:color w:val="000000"/>
              </w:rPr>
              <w:t>認識有諧音的祝福語，知道如何對他人表達關心之意。</w:t>
            </w:r>
          </w:p>
          <w:p w:rsidR="005B33C1" w:rsidRPr="001E676B" w:rsidRDefault="005B33C1" w:rsidP="005B33C1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401B4A">
              <w:rPr>
                <w:rFonts w:ascii="標楷體" w:eastAsia="標楷體" w:hAnsi="標楷體"/>
                <w:noProof/>
                <w:color w:val="000000"/>
              </w:rPr>
              <w:t>3.</w:t>
            </w:r>
            <w:r w:rsidR="00827C8A" w:rsidRPr="001E676B">
              <w:rPr>
                <w:rFonts w:ascii="標楷體" w:eastAsia="標楷體" w:hAnsi="標楷體" w:hint="eastAsia"/>
                <w:noProof/>
                <w:color w:val="000000"/>
              </w:rPr>
              <w:t>理解課文句子的因果關係。</w:t>
            </w:r>
          </w:p>
          <w:p w:rsidR="005B33C1" w:rsidRPr="00AD074B" w:rsidRDefault="005B33C1" w:rsidP="00827C8A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1E676B">
              <w:rPr>
                <w:rFonts w:ascii="標楷體" w:eastAsia="標楷體" w:hAnsi="標楷體"/>
                <w:noProof/>
                <w:color w:val="000000"/>
              </w:rPr>
              <w:t>4.</w:t>
            </w:r>
            <w:r w:rsidR="00827C8A" w:rsidRPr="00401B4A">
              <w:rPr>
                <w:rFonts w:ascii="標楷體" w:eastAsia="標楷體" w:hAnsi="標楷體" w:hint="eastAsia"/>
                <w:noProof/>
                <w:color w:val="000000"/>
              </w:rPr>
              <w:t>運用仿寫、接寫的技巧，用</w:t>
            </w:r>
            <w:r w:rsidR="00827C8A">
              <w:rPr>
                <w:rFonts w:ascii="標楷體" w:eastAsia="標楷體" w:hAnsi="標楷體" w:hint="eastAsia"/>
                <w:noProof/>
                <w:color w:val="000000"/>
              </w:rPr>
              <w:t>「</w:t>
            </w:r>
            <w:r w:rsidR="00827C8A" w:rsidRPr="00401B4A">
              <w:rPr>
                <w:rFonts w:ascii="標楷體" w:eastAsia="標楷體" w:hAnsi="標楷體" w:hint="eastAsia"/>
                <w:noProof/>
                <w:color w:val="000000"/>
              </w:rPr>
              <w:t>除了……也……</w:t>
            </w:r>
            <w:r w:rsidR="00827C8A">
              <w:rPr>
                <w:rFonts w:ascii="標楷體" w:eastAsia="標楷體" w:hAnsi="標楷體" w:hint="eastAsia"/>
                <w:noProof/>
                <w:color w:val="000000"/>
              </w:rPr>
              <w:t>」</w:t>
            </w:r>
            <w:r w:rsidR="00827C8A" w:rsidRPr="00401B4A">
              <w:rPr>
                <w:rFonts w:ascii="標楷體" w:eastAsia="標楷體" w:hAnsi="標楷體" w:hint="eastAsia"/>
                <w:noProof/>
                <w:color w:val="000000"/>
              </w:rPr>
              <w:t>表達自己的生活或活動經驗</w:t>
            </w:r>
            <w:r w:rsidR="00827C8A"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</w:tc>
      </w:tr>
    </w:tbl>
    <w:p w:rsidR="004F058C" w:rsidRDefault="004F058C" w:rsidP="000D2AF2">
      <w:pPr>
        <w:jc w:val="both"/>
        <w:rPr>
          <w:rFonts w:ascii="Times New Roman" w:eastAsia="標楷體" w:hAnsi="Times New Roman"/>
        </w:rPr>
      </w:pPr>
    </w:p>
    <w:p w:rsidR="00885489" w:rsidRDefault="00885489" w:rsidP="000D2AF2">
      <w:pPr>
        <w:jc w:val="both"/>
        <w:rPr>
          <w:rFonts w:ascii="Times New Roman" w:eastAsia="標楷體" w:hAnsi="Times New Roman"/>
        </w:rPr>
      </w:pPr>
    </w:p>
    <w:p w:rsidR="00885489" w:rsidRDefault="00885489" w:rsidP="000D2AF2">
      <w:pPr>
        <w:jc w:val="both"/>
        <w:rPr>
          <w:rFonts w:ascii="Times New Roman" w:eastAsia="標楷體" w:hAnsi="Times New Roman"/>
        </w:rPr>
      </w:pPr>
    </w:p>
    <w:p w:rsidR="00885489" w:rsidRDefault="00885489" w:rsidP="000D2AF2">
      <w:pPr>
        <w:jc w:val="both"/>
        <w:rPr>
          <w:rFonts w:ascii="Times New Roman" w:eastAsia="標楷體" w:hAnsi="Times New Roman"/>
        </w:rPr>
      </w:pPr>
    </w:p>
    <w:p w:rsidR="00885489" w:rsidRDefault="00885489" w:rsidP="000D2AF2">
      <w:pPr>
        <w:jc w:val="both"/>
        <w:rPr>
          <w:rFonts w:ascii="Times New Roman" w:eastAsia="標楷體" w:hAnsi="Times New Roman"/>
        </w:rPr>
      </w:pPr>
    </w:p>
    <w:p w:rsidR="00885489" w:rsidRDefault="00885489" w:rsidP="000D2AF2">
      <w:pPr>
        <w:jc w:val="both"/>
        <w:rPr>
          <w:rFonts w:ascii="Times New Roman" w:eastAsia="標楷體" w:hAnsi="Times New Roman"/>
        </w:rPr>
      </w:pPr>
    </w:p>
    <w:p w:rsidR="00885489" w:rsidRDefault="00885489" w:rsidP="000D2AF2">
      <w:pPr>
        <w:jc w:val="both"/>
        <w:rPr>
          <w:rFonts w:ascii="Times New Roman" w:eastAsia="標楷體" w:hAnsi="Times New Roman"/>
        </w:rPr>
      </w:pPr>
    </w:p>
    <w:p w:rsidR="00B83144" w:rsidRPr="00A05109" w:rsidRDefault="00B83144" w:rsidP="00F02748">
      <w:pPr>
        <w:ind w:leftChars="-177" w:left="-425"/>
        <w:jc w:val="both"/>
        <w:rPr>
          <w:rFonts w:ascii="Times New Roman" w:eastAsia="標楷體" w:hAnsi="Times New Roman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2"/>
        <w:gridCol w:w="993"/>
        <w:gridCol w:w="2551"/>
      </w:tblGrid>
      <w:tr w:rsidR="000D2AF2" w:rsidRPr="00A05109" w:rsidTr="008A2D7F">
        <w:trPr>
          <w:trHeight w:val="50"/>
        </w:trPr>
        <w:tc>
          <w:tcPr>
            <w:tcW w:w="976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0D2AF2" w:rsidRPr="00A05109" w:rsidTr="00F32AA7">
        <w:trPr>
          <w:trHeight w:val="70"/>
        </w:trPr>
        <w:tc>
          <w:tcPr>
            <w:tcW w:w="6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D2AF2" w:rsidRPr="00A05109" w:rsidTr="00125581">
        <w:trPr>
          <w:trHeight w:val="4101"/>
        </w:trPr>
        <w:tc>
          <w:tcPr>
            <w:tcW w:w="6222" w:type="dxa"/>
            <w:tcBorders>
              <w:bottom w:val="single" w:sz="4" w:space="0" w:color="auto"/>
              <w:right w:val="single" w:sz="4" w:space="0" w:color="auto"/>
            </w:tcBorders>
          </w:tcPr>
          <w:p w:rsidR="009D55B9" w:rsidRPr="00C134A7" w:rsidRDefault="009D55B9" w:rsidP="009D55B9">
            <w:pPr>
              <w:pStyle w:val="af0"/>
            </w:pPr>
            <w:r w:rsidRPr="00C134A7">
              <w:rPr>
                <w:rFonts w:ascii="標楷體" w:eastAsia="標楷體" w:hAnsi="標楷體" w:cs="標楷體"/>
              </w:rPr>
              <w:t>【教學準備活動】</w:t>
            </w:r>
          </w:p>
          <w:p w:rsidR="009D55B9" w:rsidRPr="00C134A7" w:rsidRDefault="009D55B9" w:rsidP="009D55B9">
            <w:pPr>
              <w:pStyle w:val="af0"/>
              <w:numPr>
                <w:ilvl w:val="0"/>
                <w:numId w:val="11"/>
              </w:numPr>
              <w:suppressAutoHyphens/>
              <w:spacing w:after="0" w:line="400" w:lineRule="exact"/>
              <w:ind w:leftChars="0"/>
            </w:pPr>
            <w:r w:rsidRPr="00C134A7">
              <w:rPr>
                <w:rFonts w:ascii="標楷體" w:eastAsia="標楷體" w:hAnsi="標楷體" w:cs="標楷體" w:hint="eastAsia"/>
              </w:rPr>
              <w:t>柿餅製作</w:t>
            </w:r>
            <w:r w:rsidRPr="00C134A7">
              <w:rPr>
                <w:rFonts w:ascii="標楷體" w:eastAsia="標楷體" w:hAnsi="標楷體" w:cs="標楷體"/>
              </w:rPr>
              <w:t>的相關影片檔</w:t>
            </w:r>
          </w:p>
          <w:p w:rsidR="009D55B9" w:rsidRPr="00C134A7" w:rsidRDefault="009D55B9" w:rsidP="009D55B9">
            <w:pPr>
              <w:pStyle w:val="af0"/>
              <w:numPr>
                <w:ilvl w:val="0"/>
                <w:numId w:val="11"/>
              </w:numPr>
              <w:suppressAutoHyphens/>
              <w:spacing w:after="0" w:line="400" w:lineRule="exact"/>
              <w:ind w:leftChars="0"/>
            </w:pPr>
            <w:r w:rsidRPr="00C134A7">
              <w:rPr>
                <w:rFonts w:ascii="標楷體" w:eastAsia="標楷體" w:hAnsi="標楷體" w:cs="標楷體"/>
              </w:rPr>
              <w:t>小白板及白板筆</w:t>
            </w:r>
          </w:p>
          <w:p w:rsidR="009D55B9" w:rsidRPr="00C134A7" w:rsidRDefault="009D55B9" w:rsidP="009D55B9">
            <w:pPr>
              <w:pStyle w:val="af0"/>
            </w:pPr>
            <w:r w:rsidRPr="00C134A7">
              <w:rPr>
                <w:rFonts w:ascii="標楷體" w:eastAsia="標楷體" w:hAnsi="標楷體" w:cs="標楷體"/>
              </w:rPr>
              <w:t>【教學活動】</w:t>
            </w:r>
          </w:p>
          <w:p w:rsidR="009D55B9" w:rsidRPr="00C134A7" w:rsidRDefault="009D55B9" w:rsidP="009D55B9">
            <w:pPr>
              <w:pStyle w:val="af0"/>
            </w:pPr>
            <w:r w:rsidRPr="00C134A7">
              <w:rPr>
                <w:rFonts w:ascii="標楷體" w:eastAsia="標楷體" w:hAnsi="標楷體" w:cs="標楷體"/>
              </w:rPr>
              <w:t>壹、引起動機</w:t>
            </w:r>
          </w:p>
          <w:p w:rsidR="009D55B9" w:rsidRPr="00C134A7" w:rsidRDefault="009D55B9" w:rsidP="009D55B9">
            <w:pPr>
              <w:pStyle w:val="af0"/>
            </w:pPr>
            <w:r w:rsidRPr="00C134A7">
              <w:rPr>
                <w:rFonts w:ascii="標楷體" w:eastAsia="標楷體" w:hAnsi="標楷體" w:cs="標楷體"/>
              </w:rPr>
              <w:t>(一)觀賞</w:t>
            </w:r>
            <w:r w:rsidRPr="00C134A7">
              <w:rPr>
                <w:rFonts w:ascii="標楷體" w:eastAsia="標楷體" w:hAnsi="標楷體" w:cs="標楷體" w:hint="eastAsia"/>
              </w:rPr>
              <w:t>柿餅製作</w:t>
            </w:r>
            <w:r w:rsidRPr="00C134A7">
              <w:rPr>
                <w:rFonts w:ascii="標楷體" w:eastAsia="標楷體" w:hAnsi="標楷體" w:cs="標楷體"/>
              </w:rPr>
              <w:t>的相關影片檔</w:t>
            </w:r>
          </w:p>
          <w:p w:rsidR="009D55B9" w:rsidRPr="00C134A7" w:rsidRDefault="009D55B9" w:rsidP="009D55B9">
            <w:pPr>
              <w:pStyle w:val="af0"/>
            </w:pPr>
            <w:r w:rsidRPr="00C134A7">
              <w:rPr>
                <w:rFonts w:ascii="標楷體" w:eastAsia="標楷體" w:hAnsi="標楷體" w:cs="標楷體"/>
              </w:rPr>
              <w:t>(二)同學們說說</w:t>
            </w:r>
            <w:r w:rsidRPr="00C134A7">
              <w:rPr>
                <w:rFonts w:ascii="標楷體" w:eastAsia="標楷體" w:hAnsi="標楷體" w:cs="標楷體" w:hint="eastAsia"/>
              </w:rPr>
              <w:t>看到柿餅及吃柿餅</w:t>
            </w:r>
            <w:r w:rsidRPr="00C134A7">
              <w:rPr>
                <w:rFonts w:ascii="標楷體" w:eastAsia="標楷體" w:hAnsi="標楷體" w:cs="標楷體"/>
              </w:rPr>
              <w:t>的</w:t>
            </w:r>
            <w:r w:rsidRPr="00C134A7">
              <w:rPr>
                <w:rFonts w:ascii="標楷體" w:eastAsia="標楷體" w:hAnsi="標楷體" w:cs="標楷體" w:hint="eastAsia"/>
              </w:rPr>
              <w:t>感覺。</w:t>
            </w:r>
          </w:p>
          <w:p w:rsidR="009D55B9" w:rsidRPr="00C134A7" w:rsidRDefault="009D55B9" w:rsidP="009D55B9">
            <w:pPr>
              <w:pStyle w:val="af0"/>
            </w:pPr>
            <w:r w:rsidRPr="00C134A7">
              <w:rPr>
                <w:rFonts w:ascii="標楷體" w:eastAsia="標楷體" w:hAnsi="標楷體" w:cs="標楷體"/>
              </w:rPr>
              <w:t>貳、發展活動</w:t>
            </w:r>
          </w:p>
          <w:p w:rsidR="009D55B9" w:rsidRDefault="009D55B9" w:rsidP="009D55B9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(一)記憶大考驗</w:t>
            </w:r>
          </w:p>
          <w:p w:rsidR="006368DC" w:rsidRDefault="009D55B9" w:rsidP="009D55B9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教師以提取訊息，推論分析，詮釋整合及比較評估四</w:t>
            </w:r>
            <w:r w:rsidR="006368DC">
              <w:rPr>
                <w:rFonts w:ascii="標楷體" w:eastAsia="標楷體" w:hAnsi="標楷體" w:cs="標楷體" w:hint="eastAsia"/>
              </w:rPr>
              <w:t xml:space="preserve">  </w:t>
            </w:r>
          </w:p>
          <w:p w:rsidR="009D55B9" w:rsidRDefault="006368DC" w:rsidP="009D55B9">
            <w:pPr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9D55B9">
              <w:rPr>
                <w:rFonts w:ascii="標楷體" w:eastAsia="標楷體" w:hAnsi="標楷體" w:cs="標楷體"/>
              </w:rPr>
              <w:t>個層次提問課文相關問題。</w:t>
            </w:r>
          </w:p>
          <w:p w:rsidR="009D55B9" w:rsidRDefault="009D55B9" w:rsidP="009D55B9">
            <w:pPr>
              <w:numPr>
                <w:ilvl w:val="0"/>
                <w:numId w:val="16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/>
              </w:rPr>
              <w:t>提取訊息</w:t>
            </w:r>
          </w:p>
          <w:p w:rsidR="009D55B9" w:rsidRDefault="009D55B9" w:rsidP="009D55B9">
            <w:pPr>
              <w:numPr>
                <w:ilvl w:val="0"/>
                <w:numId w:val="12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秋天到了，新埔小鎮有什麼活動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9D55B9" w:rsidRDefault="009D55B9" w:rsidP="009D55B9">
            <w:pPr>
              <w:numPr>
                <w:ilvl w:val="0"/>
                <w:numId w:val="12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在小鎮的哪裡可以看到很多的柿子</w:t>
            </w:r>
            <w:r>
              <w:rPr>
                <w:rFonts w:ascii="標楷體" w:eastAsia="標楷體" w:hAnsi="標楷體" w:cs="標楷體"/>
              </w:rPr>
              <w:t>？</w:t>
            </w:r>
          </w:p>
          <w:p w:rsidR="009D55B9" w:rsidRDefault="009D55B9" w:rsidP="009D55B9">
            <w:pPr>
              <w:numPr>
                <w:ilvl w:val="0"/>
                <w:numId w:val="12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什麼時候，小鎮的人們會製作柿餅</w:t>
            </w:r>
            <w:r>
              <w:rPr>
                <w:rFonts w:ascii="標楷體" w:eastAsia="標楷體" w:hAnsi="標楷體" w:cs="標楷體"/>
              </w:rPr>
              <w:t>呢？</w:t>
            </w:r>
          </w:p>
          <w:p w:rsidR="009D55B9" w:rsidRPr="007A4714" w:rsidRDefault="009D55B9" w:rsidP="009D55B9">
            <w:pPr>
              <w:numPr>
                <w:ilvl w:val="0"/>
                <w:numId w:val="12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遊客來到新埔，會做些什麼事呢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7A4714" w:rsidRDefault="007A4714" w:rsidP="007A4714">
            <w:pPr>
              <w:suppressAutoHyphens/>
              <w:spacing w:line="400" w:lineRule="exact"/>
              <w:ind w:left="720"/>
            </w:pPr>
          </w:p>
          <w:p w:rsidR="009D55B9" w:rsidRDefault="009D55B9" w:rsidP="009D55B9">
            <w:pPr>
              <w:numPr>
                <w:ilvl w:val="0"/>
                <w:numId w:val="16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/>
              </w:rPr>
              <w:t>推論分析</w:t>
            </w:r>
          </w:p>
          <w:p w:rsidR="009D55B9" w:rsidRPr="00BE076B" w:rsidRDefault="009D55B9" w:rsidP="009D55B9">
            <w:pPr>
              <w:numPr>
                <w:ilvl w:val="0"/>
                <w:numId w:val="13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柿餅節的小鎮跟平常有什麼不一樣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9D55B9" w:rsidRPr="007A4714" w:rsidRDefault="009D55B9" w:rsidP="009D55B9">
            <w:pPr>
              <w:numPr>
                <w:ilvl w:val="0"/>
                <w:numId w:val="13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從課中的哪一句話，可以知道新埔鎮住了很多客家人呢</w:t>
            </w:r>
            <w:r w:rsidR="006368DC">
              <w:rPr>
                <w:rFonts w:ascii="標楷體" w:eastAsia="標楷體" w:hAnsi="標楷體" w:cs="標楷體" w:hint="eastAsia"/>
              </w:rPr>
              <w:t>？</w:t>
            </w:r>
          </w:p>
          <w:p w:rsidR="007A4714" w:rsidRDefault="007A4714" w:rsidP="007A4714">
            <w:pPr>
              <w:suppressAutoHyphens/>
              <w:spacing w:line="400" w:lineRule="exact"/>
              <w:ind w:left="720"/>
            </w:pPr>
          </w:p>
          <w:p w:rsidR="009D55B9" w:rsidRDefault="009D55B9" w:rsidP="009D55B9">
            <w:pPr>
              <w:numPr>
                <w:ilvl w:val="0"/>
                <w:numId w:val="16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/>
              </w:rPr>
              <w:t>詮釋整合</w:t>
            </w:r>
          </w:p>
          <w:p w:rsidR="009D55B9" w:rsidRPr="007A4714" w:rsidRDefault="009D55B9" w:rsidP="009D55B9">
            <w:pPr>
              <w:numPr>
                <w:ilvl w:val="0"/>
                <w:numId w:val="15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 w:hint="eastAsia"/>
              </w:rPr>
              <w:t>柿餅節活動讓小鎮有什麼改變呢？</w:t>
            </w:r>
          </w:p>
          <w:p w:rsidR="007A4714" w:rsidRDefault="007A4714" w:rsidP="007A4714">
            <w:pPr>
              <w:suppressAutoHyphens/>
              <w:spacing w:line="400" w:lineRule="exact"/>
              <w:ind w:left="720"/>
            </w:pPr>
          </w:p>
          <w:p w:rsidR="009D55B9" w:rsidRDefault="009D55B9" w:rsidP="009D55B9">
            <w:pPr>
              <w:numPr>
                <w:ilvl w:val="0"/>
                <w:numId w:val="16"/>
              </w:numPr>
              <w:suppressAutoHyphens/>
              <w:spacing w:line="400" w:lineRule="exact"/>
            </w:pPr>
            <w:r>
              <w:rPr>
                <w:rFonts w:ascii="標楷體" w:eastAsia="標楷體" w:hAnsi="標楷體" w:cs="標楷體"/>
              </w:rPr>
              <w:t>比較評估</w:t>
            </w:r>
          </w:p>
          <w:p w:rsidR="009D55B9" w:rsidRDefault="009D55B9" w:rsidP="009D55B9">
            <w:pPr>
              <w:numPr>
                <w:ilvl w:val="0"/>
                <w:numId w:val="14"/>
              </w:numPr>
              <w:tabs>
                <w:tab w:val="clear" w:pos="0"/>
                <w:tab w:val="num" w:pos="371"/>
              </w:tabs>
              <w:suppressAutoHyphens/>
              <w:spacing w:line="400" w:lineRule="exact"/>
              <w:ind w:leftChars="160" w:left="808" w:hanging="424"/>
            </w:pPr>
            <w:r>
              <w:rPr>
                <w:rFonts w:ascii="標楷體" w:eastAsia="標楷體" w:hAnsi="標楷體" w:cs="標楷體"/>
              </w:rPr>
              <w:t>你覺得</w:t>
            </w:r>
            <w:r>
              <w:rPr>
                <w:rFonts w:ascii="標楷體" w:eastAsia="標楷體" w:hAnsi="標楷體" w:cs="標楷體" w:hint="eastAsia"/>
              </w:rPr>
              <w:t>為什麼說遊客買柿餅送給親好友，是代表祝福的意思？</w:t>
            </w:r>
          </w:p>
          <w:p w:rsidR="009D55B9" w:rsidRDefault="009D55B9" w:rsidP="009D55B9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(二)課文段落大意</w:t>
            </w:r>
          </w:p>
          <w:p w:rsidR="009D55B9" w:rsidRDefault="009D55B9" w:rsidP="009D55B9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 xml:space="preserve">    文章有四段自然段。學生找出每一段的關鍵語詞。</w:t>
            </w:r>
          </w:p>
          <w:p w:rsidR="009D55B9" w:rsidRDefault="009D55B9" w:rsidP="009D55B9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 xml:space="preserve">    請學生分組根據關鍵詞完成一句話。</w:t>
            </w:r>
          </w:p>
          <w:p w:rsidR="009D55B9" w:rsidRDefault="009D55B9" w:rsidP="009D55B9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參、綜合活動</w:t>
            </w:r>
          </w:p>
          <w:p w:rsidR="009D55B9" w:rsidRDefault="009D55B9" w:rsidP="009D55B9">
            <w:pPr>
              <w:spacing w:line="400" w:lineRule="exact"/>
              <w:ind w:left="480"/>
            </w:pPr>
            <w:r>
              <w:rPr>
                <w:rFonts w:ascii="標楷體" w:eastAsia="標楷體" w:hAnsi="標楷體" w:cs="標楷體"/>
              </w:rPr>
              <w:t>各組學生將其所完成的一句話貼在黑板上，老師統整</w:t>
            </w:r>
            <w:r>
              <w:rPr>
                <w:rFonts w:ascii="標楷體" w:eastAsia="標楷體" w:hAnsi="標楷體" w:cs="標楷體"/>
              </w:rPr>
              <w:lastRenderedPageBreak/>
              <w:t>各組的內容。</w:t>
            </w:r>
          </w:p>
          <w:p w:rsidR="005B7546" w:rsidRPr="00885489" w:rsidRDefault="00885489" w:rsidP="00885489">
            <w:pPr>
              <w:spacing w:line="400" w:lineRule="exact"/>
              <w:ind w:left="480"/>
              <w:jc w:val="center"/>
              <w:rPr>
                <w:rFonts w:ascii="標楷體" w:eastAsia="標楷體" w:hAnsi="標楷體"/>
              </w:rPr>
            </w:pPr>
            <w:r w:rsidRPr="00885489">
              <w:rPr>
                <w:rFonts w:ascii="標楷體" w:eastAsia="標楷體" w:hAnsi="標楷體"/>
              </w:rPr>
              <w:t>【本節課結束】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D2AF2" w:rsidRDefault="00B34E81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="002F74E9" w:rsidRPr="002F74E9">
              <w:rPr>
                <w:rFonts w:ascii="Times New Roman" w:eastAsia="標楷體" w:hAnsi="Times New Roman" w:hint="eastAsia"/>
                <w:b/>
              </w:rPr>
              <w:t>分鐘</w:t>
            </w: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B34E81" w:rsidRDefault="00B34E81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4714" w:rsidRDefault="007A4714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B7546" w:rsidRDefault="00B34E81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:rsidR="005B7546" w:rsidRDefault="005B7546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BC7137" w:rsidRDefault="00BC7137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A7EC5" w:rsidRDefault="003A7EC5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A7EC5" w:rsidRDefault="003A7EC5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A7EC5" w:rsidRDefault="003A7EC5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A7EC5" w:rsidRDefault="003A7EC5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770F" w:rsidRDefault="002A770F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770F" w:rsidRDefault="002A770F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4714" w:rsidRDefault="007A4714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4714" w:rsidRDefault="007A4714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D55B9" w:rsidRDefault="009D55B9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3A7EC5" w:rsidRDefault="00B34E81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Pr="002F74E9">
              <w:rPr>
                <w:rFonts w:ascii="Times New Roman" w:eastAsia="標楷體" w:hAnsi="Times New Roman" w:hint="eastAsia"/>
                <w:b/>
              </w:rPr>
              <w:t>分鐘</w:t>
            </w:r>
          </w:p>
          <w:p w:rsidR="003A7EC5" w:rsidRDefault="003A7EC5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E4B91" w:rsidRPr="002F74E9" w:rsidRDefault="00CE4B91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34E81" w:rsidRDefault="00B34E81" w:rsidP="002F74E9">
            <w:pPr>
              <w:rPr>
                <w:rFonts w:ascii="標楷體" w:eastAsia="標楷體"/>
                <w:b/>
              </w:rPr>
            </w:pPr>
          </w:p>
          <w:p w:rsidR="00CA4C03" w:rsidRDefault="00CA4C03" w:rsidP="002F74E9">
            <w:pPr>
              <w:rPr>
                <w:rFonts w:ascii="標楷體" w:eastAsia="標楷體"/>
                <w:b/>
              </w:rPr>
            </w:pPr>
          </w:p>
          <w:p w:rsidR="00CA4C03" w:rsidRDefault="00CA4C03" w:rsidP="002F74E9">
            <w:pPr>
              <w:rPr>
                <w:rFonts w:ascii="標楷體" w:eastAsia="標楷體"/>
                <w:b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D733AF" w:rsidRDefault="00D733A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P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8A20EF" w:rsidRDefault="008A20EF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6F4B5C" w:rsidRDefault="006F4B5C" w:rsidP="006F4B5C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</w:p>
          <w:p w:rsidR="008A20EF" w:rsidRDefault="008A20EF" w:rsidP="008A20EF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小組合作討論</w:t>
            </w:r>
          </w:p>
          <w:p w:rsidR="008A20EF" w:rsidRDefault="008A20EF" w:rsidP="008A20EF">
            <w:pPr>
              <w:pStyle w:val="a7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分組發表</w:t>
            </w:r>
          </w:p>
          <w:p w:rsidR="00E93429" w:rsidRPr="00E93429" w:rsidRDefault="00E93429" w:rsidP="009D55B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D2AF2" w:rsidRPr="00A05109" w:rsidTr="008A2D7F">
        <w:trPr>
          <w:trHeight w:val="422"/>
        </w:trPr>
        <w:tc>
          <w:tcPr>
            <w:tcW w:w="9766" w:type="dxa"/>
            <w:gridSpan w:val="3"/>
          </w:tcPr>
          <w:p w:rsidR="000D2AF2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357C52" w:rsidRDefault="00357C5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5581" w:rsidRPr="00357C52" w:rsidRDefault="00125581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D2AF2" w:rsidRPr="00A05109" w:rsidTr="00125581">
        <w:trPr>
          <w:trHeight w:val="2737"/>
        </w:trPr>
        <w:tc>
          <w:tcPr>
            <w:tcW w:w="9766" w:type="dxa"/>
            <w:gridSpan w:val="3"/>
          </w:tcPr>
          <w:p w:rsidR="00EE3391" w:rsidRPr="00442A99" w:rsidRDefault="000D2AF2" w:rsidP="00EE3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A99">
              <w:rPr>
                <w:rFonts w:ascii="Times New Roman" w:eastAsia="標楷體" w:hAnsi="Times New Roman"/>
              </w:rPr>
              <w:t>參考資料：（若有請列出）</w:t>
            </w:r>
          </w:p>
          <w:p w:rsidR="00F32AA7" w:rsidRPr="00442A99" w:rsidRDefault="00F32AA7" w:rsidP="006F4B5C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B517EE" w:rsidRPr="00BA1564" w:rsidRDefault="00B517EE" w:rsidP="00E12ECC">
      <w:pPr>
        <w:ind w:leftChars="150" w:left="360"/>
        <w:rPr>
          <w:color w:val="FF0000"/>
        </w:rPr>
      </w:pPr>
    </w:p>
    <w:sectPr w:rsidR="00B517EE" w:rsidRPr="00BA1564" w:rsidSect="00B54158">
      <w:pgSz w:w="11906" w:h="16838"/>
      <w:pgMar w:top="1440" w:right="180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9D" w:rsidRDefault="00120F9D" w:rsidP="00B83144">
      <w:r>
        <w:separator/>
      </w:r>
    </w:p>
  </w:endnote>
  <w:endnote w:type="continuationSeparator" w:id="0">
    <w:p w:rsidR="00120F9D" w:rsidRDefault="00120F9D" w:rsidP="00B8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ＰＯＰ－４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9D" w:rsidRDefault="00120F9D" w:rsidP="00B83144">
      <w:r>
        <w:separator/>
      </w:r>
    </w:p>
  </w:footnote>
  <w:footnote w:type="continuationSeparator" w:id="0">
    <w:p w:rsidR="00120F9D" w:rsidRDefault="00120F9D" w:rsidP="00B8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840" w:hanging="360"/>
      </w:p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A13D08"/>
    <w:multiLevelType w:val="hybridMultilevel"/>
    <w:tmpl w:val="E1B8DEF8"/>
    <w:lvl w:ilvl="0" w:tplc="13B800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6E2471B"/>
    <w:multiLevelType w:val="hybridMultilevel"/>
    <w:tmpl w:val="3F54E234"/>
    <w:lvl w:ilvl="0" w:tplc="B79C493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文鼎ＰＯＰ－４" w:eastAsia="文鼎ＰＯＰ－４" w:hAnsi="Times New Roman" w:cs="Times New Roman" w:hint="eastAsia"/>
      </w:rPr>
    </w:lvl>
    <w:lvl w:ilvl="1" w:tplc="97C620A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ＰＯＰ－４" w:eastAsia="文鼎ＰＯＰ－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8F70AC7"/>
    <w:multiLevelType w:val="hybridMultilevel"/>
    <w:tmpl w:val="CD70CF7E"/>
    <w:lvl w:ilvl="0" w:tplc="D1BEF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5755AC"/>
    <w:multiLevelType w:val="hybridMultilevel"/>
    <w:tmpl w:val="C314852C"/>
    <w:lvl w:ilvl="0" w:tplc="3080F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93180"/>
    <w:multiLevelType w:val="hybridMultilevel"/>
    <w:tmpl w:val="BF0C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7F8F3F0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A53A1B"/>
    <w:multiLevelType w:val="hybridMultilevel"/>
    <w:tmpl w:val="56F44336"/>
    <w:lvl w:ilvl="0" w:tplc="E85E0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305B71"/>
    <w:multiLevelType w:val="hybridMultilevel"/>
    <w:tmpl w:val="A5008648"/>
    <w:lvl w:ilvl="0" w:tplc="5C849244">
      <w:start w:val="603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15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9D4"/>
    <w:rsid w:val="00016F2B"/>
    <w:rsid w:val="000216D8"/>
    <w:rsid w:val="000218AB"/>
    <w:rsid w:val="000218E7"/>
    <w:rsid w:val="00021981"/>
    <w:rsid w:val="00021F97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7F"/>
    <w:rsid w:val="00057BB0"/>
    <w:rsid w:val="00060921"/>
    <w:rsid w:val="00060AFB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37DA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7A56"/>
    <w:rsid w:val="000A0B89"/>
    <w:rsid w:val="000A1E7B"/>
    <w:rsid w:val="000A22AD"/>
    <w:rsid w:val="000A2548"/>
    <w:rsid w:val="000A3E3F"/>
    <w:rsid w:val="000A453E"/>
    <w:rsid w:val="000A6B36"/>
    <w:rsid w:val="000A712F"/>
    <w:rsid w:val="000A7DB9"/>
    <w:rsid w:val="000B0850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15A6"/>
    <w:rsid w:val="000C1671"/>
    <w:rsid w:val="000C33BC"/>
    <w:rsid w:val="000C369A"/>
    <w:rsid w:val="000C3933"/>
    <w:rsid w:val="000C5804"/>
    <w:rsid w:val="000C5D28"/>
    <w:rsid w:val="000C5D62"/>
    <w:rsid w:val="000C730D"/>
    <w:rsid w:val="000D0145"/>
    <w:rsid w:val="000D0A91"/>
    <w:rsid w:val="000D1E42"/>
    <w:rsid w:val="000D2AF2"/>
    <w:rsid w:val="000D35B3"/>
    <w:rsid w:val="000D46FB"/>
    <w:rsid w:val="000D491E"/>
    <w:rsid w:val="000D564F"/>
    <w:rsid w:val="000D5C5E"/>
    <w:rsid w:val="000D61C5"/>
    <w:rsid w:val="000D70A3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357D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2D"/>
    <w:rsid w:val="00114943"/>
    <w:rsid w:val="001149F1"/>
    <w:rsid w:val="00115BD1"/>
    <w:rsid w:val="00117834"/>
    <w:rsid w:val="00120F9D"/>
    <w:rsid w:val="001229A8"/>
    <w:rsid w:val="00125581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3189"/>
    <w:rsid w:val="001342D1"/>
    <w:rsid w:val="0013432A"/>
    <w:rsid w:val="00134FAA"/>
    <w:rsid w:val="001368DA"/>
    <w:rsid w:val="00137467"/>
    <w:rsid w:val="00137865"/>
    <w:rsid w:val="001403AF"/>
    <w:rsid w:val="00142B12"/>
    <w:rsid w:val="00142FC8"/>
    <w:rsid w:val="00143026"/>
    <w:rsid w:val="00143765"/>
    <w:rsid w:val="00143D9E"/>
    <w:rsid w:val="00143E73"/>
    <w:rsid w:val="00144049"/>
    <w:rsid w:val="0014465B"/>
    <w:rsid w:val="00145873"/>
    <w:rsid w:val="00145C31"/>
    <w:rsid w:val="00152D72"/>
    <w:rsid w:val="00153675"/>
    <w:rsid w:val="00155349"/>
    <w:rsid w:val="00156E92"/>
    <w:rsid w:val="00160B92"/>
    <w:rsid w:val="00160E17"/>
    <w:rsid w:val="001618D2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860"/>
    <w:rsid w:val="001903A3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A6FDD"/>
    <w:rsid w:val="001B0FDC"/>
    <w:rsid w:val="001B360D"/>
    <w:rsid w:val="001B3C61"/>
    <w:rsid w:val="001B4AB0"/>
    <w:rsid w:val="001B4C9D"/>
    <w:rsid w:val="001B527A"/>
    <w:rsid w:val="001B55B3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C94"/>
    <w:rsid w:val="001E7F00"/>
    <w:rsid w:val="001F0B56"/>
    <w:rsid w:val="001F0BC7"/>
    <w:rsid w:val="001F162A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925"/>
    <w:rsid w:val="0021296A"/>
    <w:rsid w:val="0021337D"/>
    <w:rsid w:val="00215FDC"/>
    <w:rsid w:val="002164DC"/>
    <w:rsid w:val="002233A4"/>
    <w:rsid w:val="00225FBC"/>
    <w:rsid w:val="0023238D"/>
    <w:rsid w:val="00232631"/>
    <w:rsid w:val="00232CA8"/>
    <w:rsid w:val="00233884"/>
    <w:rsid w:val="00237CB8"/>
    <w:rsid w:val="00241E70"/>
    <w:rsid w:val="00243D5B"/>
    <w:rsid w:val="00243E4C"/>
    <w:rsid w:val="00244AB6"/>
    <w:rsid w:val="0024566E"/>
    <w:rsid w:val="00245B9B"/>
    <w:rsid w:val="0024769A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410C"/>
    <w:rsid w:val="00267E2F"/>
    <w:rsid w:val="00270500"/>
    <w:rsid w:val="0027079B"/>
    <w:rsid w:val="002707CD"/>
    <w:rsid w:val="00270FCA"/>
    <w:rsid w:val="002718D4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7623"/>
    <w:rsid w:val="002A770F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36CB"/>
    <w:rsid w:val="002C5AC9"/>
    <w:rsid w:val="002C5EE6"/>
    <w:rsid w:val="002C62B8"/>
    <w:rsid w:val="002D0F9A"/>
    <w:rsid w:val="002D125E"/>
    <w:rsid w:val="002D14EE"/>
    <w:rsid w:val="002D197F"/>
    <w:rsid w:val="002D1D0B"/>
    <w:rsid w:val="002D1DD9"/>
    <w:rsid w:val="002D37B1"/>
    <w:rsid w:val="002D3C9D"/>
    <w:rsid w:val="002D3D3F"/>
    <w:rsid w:val="002D5B05"/>
    <w:rsid w:val="002D6066"/>
    <w:rsid w:val="002D6877"/>
    <w:rsid w:val="002D7DCB"/>
    <w:rsid w:val="002E01F3"/>
    <w:rsid w:val="002E046B"/>
    <w:rsid w:val="002E05B6"/>
    <w:rsid w:val="002E179D"/>
    <w:rsid w:val="002E1B6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4E9"/>
    <w:rsid w:val="002F78EA"/>
    <w:rsid w:val="0030017A"/>
    <w:rsid w:val="00300528"/>
    <w:rsid w:val="00301DF5"/>
    <w:rsid w:val="00302A80"/>
    <w:rsid w:val="00303784"/>
    <w:rsid w:val="00305ACA"/>
    <w:rsid w:val="003063CB"/>
    <w:rsid w:val="00310174"/>
    <w:rsid w:val="00310C6C"/>
    <w:rsid w:val="00311BC7"/>
    <w:rsid w:val="00312F6E"/>
    <w:rsid w:val="0031718A"/>
    <w:rsid w:val="00317E1F"/>
    <w:rsid w:val="0032162C"/>
    <w:rsid w:val="00321D8B"/>
    <w:rsid w:val="00322255"/>
    <w:rsid w:val="003233C1"/>
    <w:rsid w:val="00325511"/>
    <w:rsid w:val="00326632"/>
    <w:rsid w:val="00326774"/>
    <w:rsid w:val="003269AD"/>
    <w:rsid w:val="00330BDD"/>
    <w:rsid w:val="003336C9"/>
    <w:rsid w:val="00334AEA"/>
    <w:rsid w:val="00334DE1"/>
    <w:rsid w:val="00335CD6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47863"/>
    <w:rsid w:val="003479A6"/>
    <w:rsid w:val="00350425"/>
    <w:rsid w:val="003507A5"/>
    <w:rsid w:val="0035227B"/>
    <w:rsid w:val="00352784"/>
    <w:rsid w:val="003559CF"/>
    <w:rsid w:val="00357C52"/>
    <w:rsid w:val="0036369D"/>
    <w:rsid w:val="003648D1"/>
    <w:rsid w:val="00365587"/>
    <w:rsid w:val="00365FAC"/>
    <w:rsid w:val="00370ADF"/>
    <w:rsid w:val="0037267E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A40"/>
    <w:rsid w:val="00395F3A"/>
    <w:rsid w:val="003971C8"/>
    <w:rsid w:val="0039790F"/>
    <w:rsid w:val="003A0202"/>
    <w:rsid w:val="003A0CDD"/>
    <w:rsid w:val="003A1532"/>
    <w:rsid w:val="003A2290"/>
    <w:rsid w:val="003A2AE2"/>
    <w:rsid w:val="003A2D58"/>
    <w:rsid w:val="003A2ED0"/>
    <w:rsid w:val="003A39DE"/>
    <w:rsid w:val="003A52C7"/>
    <w:rsid w:val="003A5CE9"/>
    <w:rsid w:val="003A6F9B"/>
    <w:rsid w:val="003A77C0"/>
    <w:rsid w:val="003A7AE0"/>
    <w:rsid w:val="003A7E99"/>
    <w:rsid w:val="003A7EC5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647"/>
    <w:rsid w:val="003C3EDD"/>
    <w:rsid w:val="003C66E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D7C6C"/>
    <w:rsid w:val="003E07DE"/>
    <w:rsid w:val="003E0828"/>
    <w:rsid w:val="003E0E48"/>
    <w:rsid w:val="003E1FD5"/>
    <w:rsid w:val="003E2A23"/>
    <w:rsid w:val="003E3FDE"/>
    <w:rsid w:val="003E508B"/>
    <w:rsid w:val="003E51F8"/>
    <w:rsid w:val="003E5778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5A7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42C"/>
    <w:rsid w:val="00427BDD"/>
    <w:rsid w:val="00427E3F"/>
    <w:rsid w:val="004303FC"/>
    <w:rsid w:val="004313D2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D09"/>
    <w:rsid w:val="00442A99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71A8"/>
    <w:rsid w:val="00477571"/>
    <w:rsid w:val="004775F6"/>
    <w:rsid w:val="00477E82"/>
    <w:rsid w:val="004825A0"/>
    <w:rsid w:val="004825EC"/>
    <w:rsid w:val="00482607"/>
    <w:rsid w:val="00482729"/>
    <w:rsid w:val="00482996"/>
    <w:rsid w:val="00484BEF"/>
    <w:rsid w:val="004854AA"/>
    <w:rsid w:val="004863A9"/>
    <w:rsid w:val="00486F30"/>
    <w:rsid w:val="00491B0C"/>
    <w:rsid w:val="00491E9D"/>
    <w:rsid w:val="00493027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A43B0"/>
    <w:rsid w:val="004B07B0"/>
    <w:rsid w:val="004B0E61"/>
    <w:rsid w:val="004B1E62"/>
    <w:rsid w:val="004B1EC8"/>
    <w:rsid w:val="004B2168"/>
    <w:rsid w:val="004B22A7"/>
    <w:rsid w:val="004B2B35"/>
    <w:rsid w:val="004B341A"/>
    <w:rsid w:val="004B35DF"/>
    <w:rsid w:val="004B39E0"/>
    <w:rsid w:val="004B3DF2"/>
    <w:rsid w:val="004B4D7C"/>
    <w:rsid w:val="004B5A1A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E30"/>
    <w:rsid w:val="004C7141"/>
    <w:rsid w:val="004D58B0"/>
    <w:rsid w:val="004D7072"/>
    <w:rsid w:val="004D730E"/>
    <w:rsid w:val="004D78EF"/>
    <w:rsid w:val="004D7F2E"/>
    <w:rsid w:val="004E14F1"/>
    <w:rsid w:val="004E18D2"/>
    <w:rsid w:val="004E287F"/>
    <w:rsid w:val="004E4375"/>
    <w:rsid w:val="004E5241"/>
    <w:rsid w:val="004E586C"/>
    <w:rsid w:val="004E6254"/>
    <w:rsid w:val="004F058C"/>
    <w:rsid w:val="004F0A81"/>
    <w:rsid w:val="004F12A9"/>
    <w:rsid w:val="004F1A8B"/>
    <w:rsid w:val="004F2B3D"/>
    <w:rsid w:val="004F2D37"/>
    <w:rsid w:val="004F2DC6"/>
    <w:rsid w:val="004F3C8E"/>
    <w:rsid w:val="004F4D56"/>
    <w:rsid w:val="004F520D"/>
    <w:rsid w:val="004F53B1"/>
    <w:rsid w:val="004F7163"/>
    <w:rsid w:val="004F7537"/>
    <w:rsid w:val="005019B6"/>
    <w:rsid w:val="00502669"/>
    <w:rsid w:val="00502EF4"/>
    <w:rsid w:val="00503868"/>
    <w:rsid w:val="0050386B"/>
    <w:rsid w:val="00503F0C"/>
    <w:rsid w:val="00504DB8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6C3"/>
    <w:rsid w:val="00560A27"/>
    <w:rsid w:val="00561AEA"/>
    <w:rsid w:val="0056278E"/>
    <w:rsid w:val="005628F4"/>
    <w:rsid w:val="0056309F"/>
    <w:rsid w:val="00563464"/>
    <w:rsid w:val="005638D4"/>
    <w:rsid w:val="00564160"/>
    <w:rsid w:val="0056537F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42B"/>
    <w:rsid w:val="005946DE"/>
    <w:rsid w:val="00594F45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7B9"/>
    <w:rsid w:val="005A74DB"/>
    <w:rsid w:val="005B1367"/>
    <w:rsid w:val="005B18F0"/>
    <w:rsid w:val="005B2883"/>
    <w:rsid w:val="005B33C1"/>
    <w:rsid w:val="005B35C0"/>
    <w:rsid w:val="005B4CB1"/>
    <w:rsid w:val="005B4F63"/>
    <w:rsid w:val="005B53BB"/>
    <w:rsid w:val="005B58FC"/>
    <w:rsid w:val="005B70C5"/>
    <w:rsid w:val="005B7546"/>
    <w:rsid w:val="005C06F8"/>
    <w:rsid w:val="005C150F"/>
    <w:rsid w:val="005C2112"/>
    <w:rsid w:val="005C4EC3"/>
    <w:rsid w:val="005C4F78"/>
    <w:rsid w:val="005C5F9A"/>
    <w:rsid w:val="005D021D"/>
    <w:rsid w:val="005D26F8"/>
    <w:rsid w:val="005D6ACA"/>
    <w:rsid w:val="005D6F84"/>
    <w:rsid w:val="005D7C48"/>
    <w:rsid w:val="005E204A"/>
    <w:rsid w:val="005E2061"/>
    <w:rsid w:val="005E3A04"/>
    <w:rsid w:val="005E4AF6"/>
    <w:rsid w:val="005E7F24"/>
    <w:rsid w:val="005F1438"/>
    <w:rsid w:val="005F1684"/>
    <w:rsid w:val="005F1EA6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3F49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D6F"/>
    <w:rsid w:val="0061505E"/>
    <w:rsid w:val="00616C56"/>
    <w:rsid w:val="0062027C"/>
    <w:rsid w:val="00621568"/>
    <w:rsid w:val="00621741"/>
    <w:rsid w:val="00622269"/>
    <w:rsid w:val="00622998"/>
    <w:rsid w:val="0062591B"/>
    <w:rsid w:val="00625B9A"/>
    <w:rsid w:val="00625EEA"/>
    <w:rsid w:val="00626554"/>
    <w:rsid w:val="006265F5"/>
    <w:rsid w:val="006313EF"/>
    <w:rsid w:val="00631D1A"/>
    <w:rsid w:val="00632DC3"/>
    <w:rsid w:val="00634A1F"/>
    <w:rsid w:val="00634F38"/>
    <w:rsid w:val="00635574"/>
    <w:rsid w:val="0063683C"/>
    <w:rsid w:val="006368D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BB3"/>
    <w:rsid w:val="006574F2"/>
    <w:rsid w:val="00657BC7"/>
    <w:rsid w:val="006625AE"/>
    <w:rsid w:val="00664861"/>
    <w:rsid w:val="006648A9"/>
    <w:rsid w:val="006663A6"/>
    <w:rsid w:val="00667CA8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A73"/>
    <w:rsid w:val="006B0CD5"/>
    <w:rsid w:val="006B2A9E"/>
    <w:rsid w:val="006B4596"/>
    <w:rsid w:val="006B4B01"/>
    <w:rsid w:val="006B5714"/>
    <w:rsid w:val="006B5C99"/>
    <w:rsid w:val="006B6577"/>
    <w:rsid w:val="006C0A74"/>
    <w:rsid w:val="006C21D4"/>
    <w:rsid w:val="006C3E1F"/>
    <w:rsid w:val="006C4133"/>
    <w:rsid w:val="006C6FC8"/>
    <w:rsid w:val="006C7B10"/>
    <w:rsid w:val="006D16D3"/>
    <w:rsid w:val="006D297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69B"/>
    <w:rsid w:val="006E072C"/>
    <w:rsid w:val="006E0F3E"/>
    <w:rsid w:val="006E188B"/>
    <w:rsid w:val="006E23CF"/>
    <w:rsid w:val="006E2BCA"/>
    <w:rsid w:val="006E35BC"/>
    <w:rsid w:val="006E789E"/>
    <w:rsid w:val="006F0C0C"/>
    <w:rsid w:val="006F155F"/>
    <w:rsid w:val="006F1936"/>
    <w:rsid w:val="006F326B"/>
    <w:rsid w:val="006F4AAD"/>
    <w:rsid w:val="006F4B5C"/>
    <w:rsid w:val="006F6400"/>
    <w:rsid w:val="006F6908"/>
    <w:rsid w:val="006F76D9"/>
    <w:rsid w:val="006F7E2D"/>
    <w:rsid w:val="007010AC"/>
    <w:rsid w:val="007011FA"/>
    <w:rsid w:val="00701234"/>
    <w:rsid w:val="00701500"/>
    <w:rsid w:val="0070223B"/>
    <w:rsid w:val="00705007"/>
    <w:rsid w:val="007058DA"/>
    <w:rsid w:val="00705A91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6DF5"/>
    <w:rsid w:val="00717F2F"/>
    <w:rsid w:val="007203EC"/>
    <w:rsid w:val="00721005"/>
    <w:rsid w:val="007222A0"/>
    <w:rsid w:val="00723E6E"/>
    <w:rsid w:val="00725BE1"/>
    <w:rsid w:val="00726A40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4F"/>
    <w:rsid w:val="007527BD"/>
    <w:rsid w:val="00752F5E"/>
    <w:rsid w:val="0075543A"/>
    <w:rsid w:val="007559A8"/>
    <w:rsid w:val="00756894"/>
    <w:rsid w:val="007576A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0868"/>
    <w:rsid w:val="00771E59"/>
    <w:rsid w:val="00772C89"/>
    <w:rsid w:val="00772E19"/>
    <w:rsid w:val="00773F6E"/>
    <w:rsid w:val="007769DD"/>
    <w:rsid w:val="00781347"/>
    <w:rsid w:val="0078211D"/>
    <w:rsid w:val="0078337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5E34"/>
    <w:rsid w:val="00796D90"/>
    <w:rsid w:val="00797560"/>
    <w:rsid w:val="007A0244"/>
    <w:rsid w:val="007A0313"/>
    <w:rsid w:val="007A108F"/>
    <w:rsid w:val="007A2817"/>
    <w:rsid w:val="007A28A4"/>
    <w:rsid w:val="007A4714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62F8"/>
    <w:rsid w:val="007C6B1C"/>
    <w:rsid w:val="007C6CB5"/>
    <w:rsid w:val="007C6E2F"/>
    <w:rsid w:val="007C7AAA"/>
    <w:rsid w:val="007D0B7A"/>
    <w:rsid w:val="007D0E37"/>
    <w:rsid w:val="007D1439"/>
    <w:rsid w:val="007D38C2"/>
    <w:rsid w:val="007D3A0C"/>
    <w:rsid w:val="007D411D"/>
    <w:rsid w:val="007D5921"/>
    <w:rsid w:val="007D6239"/>
    <w:rsid w:val="007E0ACF"/>
    <w:rsid w:val="007E1A3A"/>
    <w:rsid w:val="007E1F27"/>
    <w:rsid w:val="007E21E1"/>
    <w:rsid w:val="007E2B04"/>
    <w:rsid w:val="007E3032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6D1B"/>
    <w:rsid w:val="007F7190"/>
    <w:rsid w:val="00801EE3"/>
    <w:rsid w:val="008036AA"/>
    <w:rsid w:val="008037B7"/>
    <w:rsid w:val="00803A45"/>
    <w:rsid w:val="00803AA2"/>
    <w:rsid w:val="00803BDD"/>
    <w:rsid w:val="0081239A"/>
    <w:rsid w:val="00812AA0"/>
    <w:rsid w:val="0081352E"/>
    <w:rsid w:val="00813FA3"/>
    <w:rsid w:val="00815020"/>
    <w:rsid w:val="00817A50"/>
    <w:rsid w:val="00817FAD"/>
    <w:rsid w:val="00822186"/>
    <w:rsid w:val="00823ABD"/>
    <w:rsid w:val="0082563C"/>
    <w:rsid w:val="00825D1F"/>
    <w:rsid w:val="00825E65"/>
    <w:rsid w:val="00826091"/>
    <w:rsid w:val="00827B9C"/>
    <w:rsid w:val="00827C8A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C68"/>
    <w:rsid w:val="00861FF8"/>
    <w:rsid w:val="00862A40"/>
    <w:rsid w:val="00862F06"/>
    <w:rsid w:val="008642B5"/>
    <w:rsid w:val="0086443C"/>
    <w:rsid w:val="00865D41"/>
    <w:rsid w:val="00866FDF"/>
    <w:rsid w:val="00867251"/>
    <w:rsid w:val="00870433"/>
    <w:rsid w:val="008706B8"/>
    <w:rsid w:val="00871397"/>
    <w:rsid w:val="00871913"/>
    <w:rsid w:val="0087453D"/>
    <w:rsid w:val="00874FC6"/>
    <w:rsid w:val="0087524E"/>
    <w:rsid w:val="00875EC8"/>
    <w:rsid w:val="008774B4"/>
    <w:rsid w:val="00877675"/>
    <w:rsid w:val="0087786B"/>
    <w:rsid w:val="00880EF8"/>
    <w:rsid w:val="00880FEE"/>
    <w:rsid w:val="00881CDF"/>
    <w:rsid w:val="00883148"/>
    <w:rsid w:val="00883D95"/>
    <w:rsid w:val="00885489"/>
    <w:rsid w:val="00885A10"/>
    <w:rsid w:val="008866BD"/>
    <w:rsid w:val="00886CDC"/>
    <w:rsid w:val="00886E6B"/>
    <w:rsid w:val="00890353"/>
    <w:rsid w:val="00890C55"/>
    <w:rsid w:val="00890D74"/>
    <w:rsid w:val="0089111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0EF"/>
    <w:rsid w:val="008A254A"/>
    <w:rsid w:val="008A2C81"/>
    <w:rsid w:val="008A2D7F"/>
    <w:rsid w:val="008A2E1D"/>
    <w:rsid w:val="008A4D3F"/>
    <w:rsid w:val="008A6873"/>
    <w:rsid w:val="008A7B11"/>
    <w:rsid w:val="008B10D0"/>
    <w:rsid w:val="008B2538"/>
    <w:rsid w:val="008B3750"/>
    <w:rsid w:val="008B3FA9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502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3A11"/>
    <w:rsid w:val="00914877"/>
    <w:rsid w:val="00914C29"/>
    <w:rsid w:val="00915C6D"/>
    <w:rsid w:val="0092030F"/>
    <w:rsid w:val="00920C7D"/>
    <w:rsid w:val="00923879"/>
    <w:rsid w:val="00923F1C"/>
    <w:rsid w:val="00923F2F"/>
    <w:rsid w:val="00925B8C"/>
    <w:rsid w:val="0092662E"/>
    <w:rsid w:val="00926649"/>
    <w:rsid w:val="00927B5D"/>
    <w:rsid w:val="00927F14"/>
    <w:rsid w:val="00930081"/>
    <w:rsid w:val="0093029A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AA0"/>
    <w:rsid w:val="00937E3A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6829"/>
    <w:rsid w:val="009776A4"/>
    <w:rsid w:val="00981337"/>
    <w:rsid w:val="00982069"/>
    <w:rsid w:val="00982AE1"/>
    <w:rsid w:val="00982C5B"/>
    <w:rsid w:val="00983117"/>
    <w:rsid w:val="00983730"/>
    <w:rsid w:val="00986B95"/>
    <w:rsid w:val="0098798F"/>
    <w:rsid w:val="0099205F"/>
    <w:rsid w:val="009920A4"/>
    <w:rsid w:val="009921E7"/>
    <w:rsid w:val="00992CCC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5B9"/>
    <w:rsid w:val="009D5A09"/>
    <w:rsid w:val="009D5DB9"/>
    <w:rsid w:val="009D6489"/>
    <w:rsid w:val="009D6AB0"/>
    <w:rsid w:val="009D7010"/>
    <w:rsid w:val="009E005D"/>
    <w:rsid w:val="009E05A5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6DD0"/>
    <w:rsid w:val="009F70EB"/>
    <w:rsid w:val="009F711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76EF"/>
    <w:rsid w:val="00A30164"/>
    <w:rsid w:val="00A3024B"/>
    <w:rsid w:val="00A31F87"/>
    <w:rsid w:val="00A3421A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1196"/>
    <w:rsid w:val="00A63025"/>
    <w:rsid w:val="00A63064"/>
    <w:rsid w:val="00A65DF2"/>
    <w:rsid w:val="00A66BFB"/>
    <w:rsid w:val="00A67A3C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1B25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97ED5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AA"/>
    <w:rsid w:val="00AE0C92"/>
    <w:rsid w:val="00AE114A"/>
    <w:rsid w:val="00AE28F4"/>
    <w:rsid w:val="00AE3231"/>
    <w:rsid w:val="00AE3EC2"/>
    <w:rsid w:val="00AE7B23"/>
    <w:rsid w:val="00AE7BB7"/>
    <w:rsid w:val="00AE7FF0"/>
    <w:rsid w:val="00AF0224"/>
    <w:rsid w:val="00AF034D"/>
    <w:rsid w:val="00AF0BE0"/>
    <w:rsid w:val="00AF2ECD"/>
    <w:rsid w:val="00AF3AA6"/>
    <w:rsid w:val="00AF3D16"/>
    <w:rsid w:val="00AF55F9"/>
    <w:rsid w:val="00AF577E"/>
    <w:rsid w:val="00AF659F"/>
    <w:rsid w:val="00AF71B6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4880"/>
    <w:rsid w:val="00B34D04"/>
    <w:rsid w:val="00B34E81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7EE"/>
    <w:rsid w:val="00B51C07"/>
    <w:rsid w:val="00B52FF5"/>
    <w:rsid w:val="00B54158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8F9"/>
    <w:rsid w:val="00B75BC6"/>
    <w:rsid w:val="00B75D60"/>
    <w:rsid w:val="00B76DA4"/>
    <w:rsid w:val="00B81E46"/>
    <w:rsid w:val="00B824C7"/>
    <w:rsid w:val="00B82674"/>
    <w:rsid w:val="00B83144"/>
    <w:rsid w:val="00B836E2"/>
    <w:rsid w:val="00B83F18"/>
    <w:rsid w:val="00B85970"/>
    <w:rsid w:val="00B8693F"/>
    <w:rsid w:val="00B87083"/>
    <w:rsid w:val="00B8726D"/>
    <w:rsid w:val="00B876EC"/>
    <w:rsid w:val="00B91100"/>
    <w:rsid w:val="00B91948"/>
    <w:rsid w:val="00B92FF5"/>
    <w:rsid w:val="00B95B59"/>
    <w:rsid w:val="00B973BD"/>
    <w:rsid w:val="00BA1564"/>
    <w:rsid w:val="00BA22C7"/>
    <w:rsid w:val="00BA2A32"/>
    <w:rsid w:val="00BA478D"/>
    <w:rsid w:val="00BA4794"/>
    <w:rsid w:val="00BA4EF0"/>
    <w:rsid w:val="00BA50F2"/>
    <w:rsid w:val="00BA5131"/>
    <w:rsid w:val="00BB0379"/>
    <w:rsid w:val="00BB149A"/>
    <w:rsid w:val="00BB2199"/>
    <w:rsid w:val="00BB361D"/>
    <w:rsid w:val="00BB4296"/>
    <w:rsid w:val="00BB4963"/>
    <w:rsid w:val="00BB5135"/>
    <w:rsid w:val="00BB5F62"/>
    <w:rsid w:val="00BC0565"/>
    <w:rsid w:val="00BC0EB9"/>
    <w:rsid w:val="00BC1229"/>
    <w:rsid w:val="00BC1372"/>
    <w:rsid w:val="00BC4714"/>
    <w:rsid w:val="00BC47C7"/>
    <w:rsid w:val="00BC5917"/>
    <w:rsid w:val="00BC7137"/>
    <w:rsid w:val="00BC75AA"/>
    <w:rsid w:val="00BC7A7A"/>
    <w:rsid w:val="00BD01E4"/>
    <w:rsid w:val="00BD0A54"/>
    <w:rsid w:val="00BD1BBA"/>
    <w:rsid w:val="00BD3753"/>
    <w:rsid w:val="00BD537E"/>
    <w:rsid w:val="00BD667B"/>
    <w:rsid w:val="00BD706B"/>
    <w:rsid w:val="00BD7B87"/>
    <w:rsid w:val="00BE15B4"/>
    <w:rsid w:val="00BE17B9"/>
    <w:rsid w:val="00BE25B1"/>
    <w:rsid w:val="00BE2AF2"/>
    <w:rsid w:val="00BE3144"/>
    <w:rsid w:val="00BE32A8"/>
    <w:rsid w:val="00BE44ED"/>
    <w:rsid w:val="00BE497A"/>
    <w:rsid w:val="00BE548D"/>
    <w:rsid w:val="00BE57EB"/>
    <w:rsid w:val="00BE5A67"/>
    <w:rsid w:val="00BE7FB7"/>
    <w:rsid w:val="00BF00D2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0"/>
    <w:rsid w:val="00C00B88"/>
    <w:rsid w:val="00C020A0"/>
    <w:rsid w:val="00C038D6"/>
    <w:rsid w:val="00C03E90"/>
    <w:rsid w:val="00C04760"/>
    <w:rsid w:val="00C04DCD"/>
    <w:rsid w:val="00C05C0D"/>
    <w:rsid w:val="00C066AD"/>
    <w:rsid w:val="00C067AE"/>
    <w:rsid w:val="00C11A76"/>
    <w:rsid w:val="00C12892"/>
    <w:rsid w:val="00C134A7"/>
    <w:rsid w:val="00C139BE"/>
    <w:rsid w:val="00C15A88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533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432A"/>
    <w:rsid w:val="00C46852"/>
    <w:rsid w:val="00C47523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92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D98"/>
    <w:rsid w:val="00C865AD"/>
    <w:rsid w:val="00C86800"/>
    <w:rsid w:val="00C92DDC"/>
    <w:rsid w:val="00C939C5"/>
    <w:rsid w:val="00C944CB"/>
    <w:rsid w:val="00C95303"/>
    <w:rsid w:val="00C96B9C"/>
    <w:rsid w:val="00CA24F5"/>
    <w:rsid w:val="00CA4C03"/>
    <w:rsid w:val="00CA5165"/>
    <w:rsid w:val="00CA581D"/>
    <w:rsid w:val="00CA58C7"/>
    <w:rsid w:val="00CA5949"/>
    <w:rsid w:val="00CA686D"/>
    <w:rsid w:val="00CA694A"/>
    <w:rsid w:val="00CB15EA"/>
    <w:rsid w:val="00CB1645"/>
    <w:rsid w:val="00CB1659"/>
    <w:rsid w:val="00CB3885"/>
    <w:rsid w:val="00CB3AC6"/>
    <w:rsid w:val="00CB3F1E"/>
    <w:rsid w:val="00CB4A93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4B91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7F51"/>
    <w:rsid w:val="00D0252D"/>
    <w:rsid w:val="00D02BF8"/>
    <w:rsid w:val="00D02CA1"/>
    <w:rsid w:val="00D0384F"/>
    <w:rsid w:val="00D0484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456"/>
    <w:rsid w:val="00D23767"/>
    <w:rsid w:val="00D2444F"/>
    <w:rsid w:val="00D25369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AF2"/>
    <w:rsid w:val="00D42CC3"/>
    <w:rsid w:val="00D43C43"/>
    <w:rsid w:val="00D448EA"/>
    <w:rsid w:val="00D45C88"/>
    <w:rsid w:val="00D47CB7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4B9A"/>
    <w:rsid w:val="00D64D1F"/>
    <w:rsid w:val="00D64D26"/>
    <w:rsid w:val="00D65DEF"/>
    <w:rsid w:val="00D65E81"/>
    <w:rsid w:val="00D6697D"/>
    <w:rsid w:val="00D679AE"/>
    <w:rsid w:val="00D727B1"/>
    <w:rsid w:val="00D733AF"/>
    <w:rsid w:val="00D74696"/>
    <w:rsid w:val="00D755C5"/>
    <w:rsid w:val="00D756F6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863DA"/>
    <w:rsid w:val="00D90335"/>
    <w:rsid w:val="00D928C8"/>
    <w:rsid w:val="00D9469B"/>
    <w:rsid w:val="00D949E1"/>
    <w:rsid w:val="00D94E7D"/>
    <w:rsid w:val="00D95A38"/>
    <w:rsid w:val="00D9602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4F8"/>
    <w:rsid w:val="00DB48FC"/>
    <w:rsid w:val="00DB623F"/>
    <w:rsid w:val="00DC21C9"/>
    <w:rsid w:val="00DC280C"/>
    <w:rsid w:val="00DC352F"/>
    <w:rsid w:val="00DC5639"/>
    <w:rsid w:val="00DC66A4"/>
    <w:rsid w:val="00DC6BB1"/>
    <w:rsid w:val="00DC6F38"/>
    <w:rsid w:val="00DC7940"/>
    <w:rsid w:val="00DD27A7"/>
    <w:rsid w:val="00DD4017"/>
    <w:rsid w:val="00DD4F61"/>
    <w:rsid w:val="00DD67E5"/>
    <w:rsid w:val="00DD7280"/>
    <w:rsid w:val="00DD75E6"/>
    <w:rsid w:val="00DE05B9"/>
    <w:rsid w:val="00DE0CBF"/>
    <w:rsid w:val="00DE1B9C"/>
    <w:rsid w:val="00DE3982"/>
    <w:rsid w:val="00DE3ADC"/>
    <w:rsid w:val="00DE50C2"/>
    <w:rsid w:val="00DE5B3B"/>
    <w:rsid w:val="00DE602D"/>
    <w:rsid w:val="00DE6540"/>
    <w:rsid w:val="00DE6E85"/>
    <w:rsid w:val="00DF04DF"/>
    <w:rsid w:val="00DF0E2C"/>
    <w:rsid w:val="00DF1A90"/>
    <w:rsid w:val="00DF2D19"/>
    <w:rsid w:val="00DF5BD7"/>
    <w:rsid w:val="00DF60F9"/>
    <w:rsid w:val="00DF680A"/>
    <w:rsid w:val="00E00122"/>
    <w:rsid w:val="00E006A5"/>
    <w:rsid w:val="00E00C53"/>
    <w:rsid w:val="00E01428"/>
    <w:rsid w:val="00E0240A"/>
    <w:rsid w:val="00E048EC"/>
    <w:rsid w:val="00E058B5"/>
    <w:rsid w:val="00E075E5"/>
    <w:rsid w:val="00E11C58"/>
    <w:rsid w:val="00E11E8B"/>
    <w:rsid w:val="00E12ECC"/>
    <w:rsid w:val="00E133FE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516"/>
    <w:rsid w:val="00E32AB1"/>
    <w:rsid w:val="00E33531"/>
    <w:rsid w:val="00E35316"/>
    <w:rsid w:val="00E35FC0"/>
    <w:rsid w:val="00E37301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1B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3429"/>
    <w:rsid w:val="00E93495"/>
    <w:rsid w:val="00E96725"/>
    <w:rsid w:val="00EA10A8"/>
    <w:rsid w:val="00EA12AD"/>
    <w:rsid w:val="00EA18A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5486"/>
    <w:rsid w:val="00EC61CC"/>
    <w:rsid w:val="00EC642A"/>
    <w:rsid w:val="00ED0104"/>
    <w:rsid w:val="00ED07AF"/>
    <w:rsid w:val="00ED1B56"/>
    <w:rsid w:val="00ED2315"/>
    <w:rsid w:val="00ED2D54"/>
    <w:rsid w:val="00ED39AD"/>
    <w:rsid w:val="00ED3F39"/>
    <w:rsid w:val="00ED4E89"/>
    <w:rsid w:val="00ED7686"/>
    <w:rsid w:val="00ED7A51"/>
    <w:rsid w:val="00EE173A"/>
    <w:rsid w:val="00EE22B8"/>
    <w:rsid w:val="00EE22C1"/>
    <w:rsid w:val="00EE2FF1"/>
    <w:rsid w:val="00EE3098"/>
    <w:rsid w:val="00EE31FD"/>
    <w:rsid w:val="00EE3391"/>
    <w:rsid w:val="00EE7A5F"/>
    <w:rsid w:val="00EF11DC"/>
    <w:rsid w:val="00EF2122"/>
    <w:rsid w:val="00EF21FE"/>
    <w:rsid w:val="00EF3744"/>
    <w:rsid w:val="00EF4F89"/>
    <w:rsid w:val="00EF5366"/>
    <w:rsid w:val="00EF736B"/>
    <w:rsid w:val="00EF7385"/>
    <w:rsid w:val="00EF7D21"/>
    <w:rsid w:val="00F01B25"/>
    <w:rsid w:val="00F01DD7"/>
    <w:rsid w:val="00F02748"/>
    <w:rsid w:val="00F02F8F"/>
    <w:rsid w:val="00F04596"/>
    <w:rsid w:val="00F05FB9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5E40"/>
    <w:rsid w:val="00F26A57"/>
    <w:rsid w:val="00F26BAF"/>
    <w:rsid w:val="00F27311"/>
    <w:rsid w:val="00F2769E"/>
    <w:rsid w:val="00F27C6D"/>
    <w:rsid w:val="00F30C75"/>
    <w:rsid w:val="00F30D36"/>
    <w:rsid w:val="00F31447"/>
    <w:rsid w:val="00F3183C"/>
    <w:rsid w:val="00F324D1"/>
    <w:rsid w:val="00F32AA7"/>
    <w:rsid w:val="00F33344"/>
    <w:rsid w:val="00F33C12"/>
    <w:rsid w:val="00F34463"/>
    <w:rsid w:val="00F34663"/>
    <w:rsid w:val="00F34EFB"/>
    <w:rsid w:val="00F34F18"/>
    <w:rsid w:val="00F357E4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4F76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C03CE"/>
    <w:rsid w:val="00FC1C59"/>
    <w:rsid w:val="00FC28A9"/>
    <w:rsid w:val="00FC2E6F"/>
    <w:rsid w:val="00FC375E"/>
    <w:rsid w:val="00FC3B3E"/>
    <w:rsid w:val="00FC4639"/>
    <w:rsid w:val="00FC472B"/>
    <w:rsid w:val="00FC5C92"/>
    <w:rsid w:val="00FC7833"/>
    <w:rsid w:val="00FD074D"/>
    <w:rsid w:val="00FD0F9E"/>
    <w:rsid w:val="00FD30C6"/>
    <w:rsid w:val="00FD583D"/>
    <w:rsid w:val="00FD68B6"/>
    <w:rsid w:val="00FD7D30"/>
    <w:rsid w:val="00FE062C"/>
    <w:rsid w:val="00FE0B7A"/>
    <w:rsid w:val="00FE201F"/>
    <w:rsid w:val="00FE2376"/>
    <w:rsid w:val="00FE2F16"/>
    <w:rsid w:val="00FE320E"/>
    <w:rsid w:val="00FE46F7"/>
    <w:rsid w:val="00FE527A"/>
    <w:rsid w:val="00FE5348"/>
    <w:rsid w:val="00FE5C5D"/>
    <w:rsid w:val="00FE71E0"/>
    <w:rsid w:val="00FE7B31"/>
    <w:rsid w:val="00FF06D0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132B1"/>
  <w15:docId w15:val="{40270E86-C774-40A5-BE2E-21838AF6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4F2B3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14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14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D863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2F74E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5B75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7546"/>
  </w:style>
  <w:style w:type="character" w:customStyle="1" w:styleId="ab">
    <w:name w:val="註解文字 字元"/>
    <w:basedOn w:val="a0"/>
    <w:link w:val="aa"/>
    <w:uiPriority w:val="99"/>
    <w:semiHidden/>
    <w:rsid w:val="005B7546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54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B7546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B7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B754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5B7546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5B7546"/>
    <w:rPr>
      <w:rFonts w:ascii="Calibri" w:eastAsia="新細明體" w:hAnsi="Calibri" w:cs="Times New Roman"/>
    </w:rPr>
  </w:style>
  <w:style w:type="character" w:customStyle="1" w:styleId="watch-title">
    <w:name w:val="watch-title"/>
    <w:basedOn w:val="a0"/>
    <w:rsid w:val="005B7546"/>
    <w:rPr>
      <w:sz w:val="24"/>
      <w:szCs w:val="24"/>
      <w:bdr w:val="none" w:sz="0" w:space="0" w:color="auto" w:frame="1"/>
      <w:shd w:val="clear" w:color="auto" w:fill="auto"/>
    </w:rPr>
  </w:style>
  <w:style w:type="character" w:styleId="af2">
    <w:name w:val="Hyperlink"/>
    <w:basedOn w:val="a0"/>
    <w:uiPriority w:val="99"/>
    <w:unhideWhenUsed/>
    <w:rsid w:val="00134FAA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F2B3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nje5zd">
    <w:name w:val="nje5zd"/>
    <w:basedOn w:val="a0"/>
    <w:rsid w:val="004F2B3D"/>
  </w:style>
  <w:style w:type="table" w:styleId="af3">
    <w:name w:val="Table Grid"/>
    <w:basedOn w:val="a1"/>
    <w:uiPriority w:val="59"/>
    <w:rsid w:val="0097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32AA7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2E1B6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5">
    <w:name w:val="純文字 字元"/>
    <w:basedOn w:val="a0"/>
    <w:link w:val="af4"/>
    <w:rsid w:val="002E1B6D"/>
    <w:rPr>
      <w:rFonts w:ascii="細明體" w:eastAsia="細明體" w:hAnsi="Courier New" w:cs="Times New Roman"/>
      <w:kern w:val="0"/>
      <w:szCs w:val="20"/>
    </w:rPr>
  </w:style>
  <w:style w:type="paragraph" w:styleId="af6">
    <w:name w:val="Normal Indent"/>
    <w:basedOn w:val="a"/>
    <w:rsid w:val="002E1B6D"/>
    <w:pPr>
      <w:ind w:left="480"/>
    </w:pPr>
    <w:rPr>
      <w:rFonts w:ascii="Times New Roman" w:hAnsi="Times New Roman"/>
      <w:szCs w:val="20"/>
    </w:rPr>
  </w:style>
  <w:style w:type="character" w:customStyle="1" w:styleId="a8">
    <w:name w:val="清單段落 字元"/>
    <w:link w:val="a7"/>
    <w:uiPriority w:val="34"/>
    <w:locked/>
    <w:rsid w:val="005B33C1"/>
    <w:rPr>
      <w:rFonts w:ascii="Calibri" w:eastAsia="新細明體" w:hAnsi="Calibri" w:cs="Times New Roman"/>
    </w:rPr>
  </w:style>
  <w:style w:type="character" w:customStyle="1" w:styleId="WW8Num6z0">
    <w:name w:val="WW8Num6z0"/>
    <w:rsid w:val="006F4B5C"/>
  </w:style>
  <w:style w:type="character" w:customStyle="1" w:styleId="WW8Num14z0">
    <w:name w:val="WW8Num14z0"/>
    <w:rsid w:val="006F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EDA9-B84A-40DD-9E48-78CE619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陳宜如</cp:lastModifiedBy>
  <cp:revision>27</cp:revision>
  <dcterms:created xsi:type="dcterms:W3CDTF">2025-10-08T16:53:00Z</dcterms:created>
  <dcterms:modified xsi:type="dcterms:W3CDTF">2025-10-08T17:54:00Z</dcterms:modified>
</cp:coreProperties>
</file>